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733F65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1C5083" w:rsidP="00872883">
      <w:pPr>
        <w:spacing w:before="120"/>
        <w:rPr>
          <w:sz w:val="28"/>
        </w:rPr>
      </w:pPr>
      <w:r>
        <w:rPr>
          <w:sz w:val="28"/>
        </w:rPr>
        <w:t>19</w:t>
      </w:r>
      <w:r w:rsidR="00691147">
        <w:rPr>
          <w:sz w:val="28"/>
        </w:rPr>
        <w:t>.04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691147">
        <w:rPr>
          <w:sz w:val="28"/>
        </w:rPr>
        <w:t>16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ab/>
      </w:r>
      <w:r w:rsidR="00872883" w:rsidRPr="00C96E82">
        <w:rPr>
          <w:sz w:val="28"/>
        </w:rPr>
        <w:tab/>
        <w:t xml:space="preserve">        № </w:t>
      </w:r>
      <w:bookmarkStart w:id="1" w:name="Номер"/>
      <w:bookmarkEnd w:id="1"/>
      <w:r>
        <w:rPr>
          <w:sz w:val="28"/>
        </w:rPr>
        <w:t>510</w:t>
      </w:r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691147" w:rsidRPr="00691147" w:rsidRDefault="00691147" w:rsidP="00691147">
      <w:pPr>
        <w:ind w:right="5895"/>
        <w:jc w:val="both"/>
        <w:rPr>
          <w:b/>
          <w:sz w:val="28"/>
          <w:szCs w:val="28"/>
        </w:rPr>
      </w:pPr>
      <w:bookmarkStart w:id="2" w:name="Наименование"/>
      <w:bookmarkEnd w:id="2"/>
      <w:r w:rsidRPr="00691147">
        <w:rPr>
          <w:sz w:val="28"/>
          <w:szCs w:val="28"/>
        </w:rPr>
        <w:t xml:space="preserve">О внесении изменений в постановление Администрации      Белокалитвинского </w:t>
      </w:r>
      <w:proofErr w:type="gramStart"/>
      <w:r w:rsidRPr="00691147">
        <w:rPr>
          <w:sz w:val="28"/>
          <w:szCs w:val="28"/>
        </w:rPr>
        <w:t>района  от</w:t>
      </w:r>
      <w:proofErr w:type="gramEnd"/>
      <w:r w:rsidRPr="00691147">
        <w:rPr>
          <w:sz w:val="28"/>
          <w:szCs w:val="28"/>
        </w:rPr>
        <w:t xml:space="preserve">        25.11.2013   № </w:t>
      </w:r>
      <w:r>
        <w:rPr>
          <w:sz w:val="28"/>
          <w:szCs w:val="28"/>
        </w:rPr>
        <w:t xml:space="preserve"> </w:t>
      </w:r>
      <w:r w:rsidRPr="00691147">
        <w:rPr>
          <w:sz w:val="28"/>
          <w:szCs w:val="28"/>
        </w:rPr>
        <w:t>2080</w:t>
      </w:r>
    </w:p>
    <w:p w:rsidR="00691147" w:rsidRDefault="00691147" w:rsidP="00691147">
      <w:pPr>
        <w:ind w:firstLine="709"/>
        <w:jc w:val="both"/>
        <w:rPr>
          <w:sz w:val="28"/>
          <w:szCs w:val="28"/>
        </w:rPr>
      </w:pPr>
    </w:p>
    <w:p w:rsidR="00691147" w:rsidRDefault="00691147" w:rsidP="00691147">
      <w:pPr>
        <w:ind w:firstLine="709"/>
        <w:jc w:val="both"/>
        <w:rPr>
          <w:sz w:val="28"/>
          <w:szCs w:val="28"/>
        </w:rPr>
      </w:pPr>
    </w:p>
    <w:p w:rsidR="00691147" w:rsidRPr="00691147" w:rsidRDefault="00691147" w:rsidP="00691147">
      <w:pPr>
        <w:ind w:firstLine="709"/>
        <w:jc w:val="both"/>
        <w:rPr>
          <w:b/>
          <w:sz w:val="28"/>
          <w:szCs w:val="28"/>
        </w:rPr>
      </w:pPr>
      <w:r w:rsidRPr="00691147">
        <w:rPr>
          <w:sz w:val="28"/>
          <w:szCs w:val="28"/>
        </w:rPr>
        <w:t xml:space="preserve">В целях корректировки объемов финансирования муниципальной программы «Управление муниципальным </w:t>
      </w:r>
      <w:r w:rsidR="006D5F75" w:rsidRPr="00691147">
        <w:rPr>
          <w:sz w:val="28"/>
          <w:szCs w:val="28"/>
        </w:rPr>
        <w:t>имуществом в</w:t>
      </w:r>
      <w:r w:rsidRPr="00691147">
        <w:rPr>
          <w:sz w:val="28"/>
          <w:szCs w:val="28"/>
        </w:rPr>
        <w:t xml:space="preserve"> </w:t>
      </w:r>
      <w:proofErr w:type="gramStart"/>
      <w:r w:rsidRPr="00691147">
        <w:rPr>
          <w:sz w:val="28"/>
          <w:szCs w:val="28"/>
        </w:rPr>
        <w:t>Белокалитвинском  районе</w:t>
      </w:r>
      <w:proofErr w:type="gramEnd"/>
      <w:r w:rsidRPr="00691147">
        <w:rPr>
          <w:sz w:val="28"/>
          <w:szCs w:val="28"/>
        </w:rPr>
        <w:t xml:space="preserve">», утвержденной постановлением Администрации Белокалитвинского района   от 25.11.2013 № 2080, </w:t>
      </w:r>
    </w:p>
    <w:p w:rsidR="00691147" w:rsidRPr="00691147" w:rsidRDefault="00691147" w:rsidP="00691147">
      <w:pPr>
        <w:autoSpaceDE w:val="0"/>
        <w:ind w:firstLine="539"/>
        <w:jc w:val="both"/>
        <w:rPr>
          <w:spacing w:val="-1"/>
          <w:sz w:val="28"/>
          <w:szCs w:val="28"/>
        </w:rPr>
      </w:pPr>
      <w:r w:rsidRPr="00691147">
        <w:rPr>
          <w:b/>
          <w:sz w:val="28"/>
          <w:szCs w:val="28"/>
        </w:rPr>
        <w:t xml:space="preserve">  </w:t>
      </w:r>
      <w:r w:rsidRPr="00691147">
        <w:rPr>
          <w:b/>
          <w:sz w:val="28"/>
          <w:szCs w:val="28"/>
        </w:rPr>
        <w:tab/>
      </w:r>
    </w:p>
    <w:p w:rsidR="00691147" w:rsidRPr="00691147" w:rsidRDefault="00691147" w:rsidP="00691147">
      <w:pPr>
        <w:jc w:val="center"/>
        <w:rPr>
          <w:sz w:val="28"/>
          <w:szCs w:val="28"/>
        </w:rPr>
      </w:pPr>
      <w:r w:rsidRPr="00691147">
        <w:rPr>
          <w:spacing w:val="-1"/>
          <w:sz w:val="28"/>
          <w:szCs w:val="28"/>
        </w:rPr>
        <w:t>ПО</w:t>
      </w:r>
      <w:r w:rsidRPr="00691147">
        <w:rPr>
          <w:sz w:val="28"/>
          <w:szCs w:val="28"/>
        </w:rPr>
        <w:t>С</w:t>
      </w:r>
      <w:r w:rsidRPr="00691147">
        <w:rPr>
          <w:spacing w:val="-1"/>
          <w:sz w:val="28"/>
          <w:szCs w:val="28"/>
        </w:rPr>
        <w:t>ТАНО</w:t>
      </w:r>
      <w:r w:rsidRPr="00691147">
        <w:rPr>
          <w:sz w:val="28"/>
          <w:szCs w:val="28"/>
        </w:rPr>
        <w:t>В</w:t>
      </w:r>
      <w:r w:rsidRPr="00691147">
        <w:rPr>
          <w:spacing w:val="-1"/>
          <w:sz w:val="28"/>
          <w:szCs w:val="28"/>
        </w:rPr>
        <w:t>Л</w:t>
      </w:r>
      <w:r w:rsidRPr="00691147">
        <w:rPr>
          <w:sz w:val="28"/>
          <w:szCs w:val="28"/>
        </w:rPr>
        <w:t>ЯЮ:</w:t>
      </w:r>
    </w:p>
    <w:p w:rsidR="00691147" w:rsidRPr="00691147" w:rsidRDefault="00691147" w:rsidP="00691147">
      <w:pPr>
        <w:autoSpaceDE w:val="0"/>
        <w:ind w:firstLine="720"/>
        <w:jc w:val="both"/>
        <w:rPr>
          <w:sz w:val="28"/>
          <w:szCs w:val="28"/>
        </w:rPr>
      </w:pPr>
      <w:r w:rsidRPr="00691147">
        <w:rPr>
          <w:sz w:val="28"/>
          <w:szCs w:val="28"/>
        </w:rPr>
        <w:t xml:space="preserve">1. Внести изменения в приложение № 1 к постановлению Администрации Белокалитвинского района от 25.11.2013 № 2080 «Об утверждении муниципальной программы «Управление муниципальным имуществом в </w:t>
      </w:r>
      <w:proofErr w:type="gramStart"/>
      <w:r w:rsidRPr="00691147">
        <w:rPr>
          <w:sz w:val="28"/>
          <w:szCs w:val="28"/>
        </w:rPr>
        <w:t>Белокалитвинском  районе</w:t>
      </w:r>
      <w:proofErr w:type="gramEnd"/>
      <w:r w:rsidRPr="00691147">
        <w:rPr>
          <w:sz w:val="28"/>
          <w:szCs w:val="28"/>
        </w:rPr>
        <w:t>»  (далее - Программа):</w:t>
      </w:r>
    </w:p>
    <w:p w:rsidR="00691147" w:rsidRPr="00691147" w:rsidRDefault="00691147" w:rsidP="00691147">
      <w:pPr>
        <w:autoSpaceDE w:val="0"/>
        <w:ind w:firstLine="720"/>
        <w:jc w:val="both"/>
        <w:rPr>
          <w:sz w:val="28"/>
          <w:szCs w:val="28"/>
        </w:rPr>
      </w:pPr>
      <w:r w:rsidRPr="00691147">
        <w:rPr>
          <w:sz w:val="28"/>
          <w:szCs w:val="28"/>
        </w:rPr>
        <w:t xml:space="preserve">1.1. Заменить в паспорте Программы по строке «Ресурсное обеспечение муниципальной программы Белокалитвинского района» </w:t>
      </w:r>
      <w:proofErr w:type="gramStart"/>
      <w:r w:rsidRPr="00691147">
        <w:rPr>
          <w:sz w:val="28"/>
          <w:szCs w:val="28"/>
        </w:rPr>
        <w:t>и  разделе</w:t>
      </w:r>
      <w:proofErr w:type="gramEnd"/>
      <w:r w:rsidRPr="00691147">
        <w:rPr>
          <w:sz w:val="28"/>
          <w:szCs w:val="28"/>
        </w:rPr>
        <w:t xml:space="preserve"> 4:</w:t>
      </w:r>
    </w:p>
    <w:p w:rsidR="00691147" w:rsidRPr="00691147" w:rsidRDefault="00691147" w:rsidP="00691147">
      <w:pPr>
        <w:autoSpaceDE w:val="0"/>
        <w:ind w:firstLine="720"/>
        <w:jc w:val="both"/>
        <w:rPr>
          <w:sz w:val="28"/>
          <w:szCs w:val="28"/>
        </w:rPr>
      </w:pPr>
      <w:r w:rsidRPr="00691147">
        <w:rPr>
          <w:sz w:val="28"/>
          <w:szCs w:val="28"/>
        </w:rPr>
        <w:t>цифры «55628,4» цифрами «54762,1»;</w:t>
      </w:r>
    </w:p>
    <w:p w:rsidR="00691147" w:rsidRPr="00691147" w:rsidRDefault="00691147" w:rsidP="00691147">
      <w:pPr>
        <w:autoSpaceDE w:val="0"/>
        <w:ind w:firstLine="720"/>
        <w:jc w:val="both"/>
        <w:rPr>
          <w:sz w:val="28"/>
          <w:szCs w:val="28"/>
        </w:rPr>
      </w:pPr>
      <w:r w:rsidRPr="00691147">
        <w:rPr>
          <w:sz w:val="28"/>
          <w:szCs w:val="28"/>
        </w:rPr>
        <w:t>цифры «9338,9» цифрами «8933,7»;</w:t>
      </w:r>
    </w:p>
    <w:p w:rsidR="00691147" w:rsidRPr="00691147" w:rsidRDefault="00691147" w:rsidP="00691147">
      <w:pPr>
        <w:autoSpaceDE w:val="0"/>
        <w:ind w:firstLine="720"/>
        <w:jc w:val="both"/>
        <w:rPr>
          <w:sz w:val="28"/>
          <w:szCs w:val="28"/>
        </w:rPr>
      </w:pPr>
      <w:r w:rsidRPr="00691147">
        <w:rPr>
          <w:sz w:val="28"/>
          <w:szCs w:val="28"/>
        </w:rPr>
        <w:t>цифры «8537,0» цифрами «9537,4»;</w:t>
      </w:r>
    </w:p>
    <w:p w:rsidR="00691147" w:rsidRPr="00691147" w:rsidRDefault="00691147" w:rsidP="00691147">
      <w:pPr>
        <w:autoSpaceDE w:val="0"/>
        <w:ind w:firstLine="720"/>
        <w:jc w:val="both"/>
        <w:rPr>
          <w:sz w:val="28"/>
          <w:szCs w:val="28"/>
        </w:rPr>
      </w:pPr>
      <w:r w:rsidRPr="00691147">
        <w:rPr>
          <w:sz w:val="28"/>
          <w:szCs w:val="28"/>
        </w:rPr>
        <w:t>цифры «8603,4» цифрами «6920,2»;</w:t>
      </w:r>
    </w:p>
    <w:p w:rsidR="00691147" w:rsidRPr="00691147" w:rsidRDefault="00691147" w:rsidP="00691147">
      <w:pPr>
        <w:autoSpaceDE w:val="0"/>
        <w:ind w:firstLine="720"/>
        <w:jc w:val="both"/>
        <w:rPr>
          <w:sz w:val="28"/>
          <w:szCs w:val="28"/>
        </w:rPr>
      </w:pPr>
      <w:r w:rsidRPr="00691147">
        <w:rPr>
          <w:sz w:val="28"/>
          <w:szCs w:val="28"/>
        </w:rPr>
        <w:t>цифры «6846,3» цифрами «6920,2»;</w:t>
      </w:r>
    </w:p>
    <w:p w:rsidR="00691147" w:rsidRPr="00691147" w:rsidRDefault="00691147" w:rsidP="00691147">
      <w:pPr>
        <w:autoSpaceDE w:val="0"/>
        <w:ind w:firstLine="720"/>
        <w:jc w:val="both"/>
        <w:rPr>
          <w:sz w:val="28"/>
          <w:szCs w:val="28"/>
        </w:rPr>
      </w:pPr>
      <w:r w:rsidRPr="00691147">
        <w:rPr>
          <w:sz w:val="28"/>
          <w:szCs w:val="28"/>
        </w:rPr>
        <w:t>цифры «6846,3» цифрами «6920,2»;</w:t>
      </w:r>
    </w:p>
    <w:p w:rsidR="00691147" w:rsidRPr="00691147" w:rsidRDefault="00691147" w:rsidP="00691147">
      <w:pPr>
        <w:autoSpaceDE w:val="0"/>
        <w:ind w:firstLine="720"/>
        <w:jc w:val="both"/>
        <w:rPr>
          <w:sz w:val="28"/>
          <w:szCs w:val="28"/>
        </w:rPr>
      </w:pPr>
      <w:r w:rsidRPr="00691147">
        <w:rPr>
          <w:sz w:val="28"/>
          <w:szCs w:val="28"/>
        </w:rPr>
        <w:t>цифры «6846,3» цифрами «6920,2».</w:t>
      </w:r>
    </w:p>
    <w:p w:rsidR="00691147" w:rsidRPr="00691147" w:rsidRDefault="00691147" w:rsidP="00691147">
      <w:pPr>
        <w:autoSpaceDE w:val="0"/>
        <w:ind w:firstLine="720"/>
        <w:jc w:val="both"/>
        <w:rPr>
          <w:sz w:val="28"/>
          <w:szCs w:val="28"/>
        </w:rPr>
      </w:pPr>
      <w:r w:rsidRPr="00691147">
        <w:rPr>
          <w:sz w:val="28"/>
          <w:szCs w:val="28"/>
        </w:rPr>
        <w:t>1.2. Заменить в паспорте подпрограммы «Повышение эффективности управления муниципальным имуществом и приватизации» по строке «Ресурсное обеспечение подпрограммы»</w:t>
      </w:r>
      <w:r w:rsidRPr="00691147">
        <w:rPr>
          <w:color w:val="C00000"/>
          <w:sz w:val="28"/>
          <w:szCs w:val="28"/>
        </w:rPr>
        <w:t xml:space="preserve"> </w:t>
      </w:r>
      <w:proofErr w:type="gramStart"/>
      <w:r w:rsidRPr="00691147">
        <w:rPr>
          <w:sz w:val="28"/>
          <w:szCs w:val="28"/>
        </w:rPr>
        <w:t>и  разделе</w:t>
      </w:r>
      <w:proofErr w:type="gramEnd"/>
      <w:r w:rsidRPr="00691147">
        <w:rPr>
          <w:sz w:val="28"/>
          <w:szCs w:val="28"/>
        </w:rPr>
        <w:t xml:space="preserve"> 7.5</w:t>
      </w:r>
    </w:p>
    <w:p w:rsidR="00691147" w:rsidRPr="00691147" w:rsidRDefault="00691147" w:rsidP="00691147">
      <w:pPr>
        <w:autoSpaceDE w:val="0"/>
        <w:ind w:firstLine="720"/>
        <w:jc w:val="both"/>
        <w:rPr>
          <w:sz w:val="28"/>
          <w:szCs w:val="28"/>
        </w:rPr>
      </w:pPr>
      <w:r w:rsidRPr="00691147">
        <w:rPr>
          <w:sz w:val="28"/>
          <w:szCs w:val="28"/>
        </w:rPr>
        <w:t>цифры «7758,9» цифрами «7197,1»;</w:t>
      </w:r>
    </w:p>
    <w:p w:rsidR="00691147" w:rsidRPr="00691147" w:rsidRDefault="00691147" w:rsidP="00691147">
      <w:pPr>
        <w:autoSpaceDE w:val="0"/>
        <w:ind w:firstLine="720"/>
        <w:jc w:val="both"/>
        <w:rPr>
          <w:sz w:val="28"/>
          <w:szCs w:val="28"/>
        </w:rPr>
      </w:pPr>
      <w:r w:rsidRPr="00691147">
        <w:rPr>
          <w:sz w:val="28"/>
          <w:szCs w:val="28"/>
        </w:rPr>
        <w:t>цифры «1886,5» цифрами «1955,3»;</w:t>
      </w:r>
    </w:p>
    <w:p w:rsidR="00691147" w:rsidRPr="00691147" w:rsidRDefault="00691147" w:rsidP="00691147">
      <w:pPr>
        <w:autoSpaceDE w:val="0"/>
        <w:ind w:firstLine="720"/>
        <w:jc w:val="both"/>
        <w:rPr>
          <w:sz w:val="28"/>
          <w:szCs w:val="28"/>
        </w:rPr>
      </w:pPr>
      <w:r w:rsidRPr="00691147">
        <w:rPr>
          <w:sz w:val="28"/>
          <w:szCs w:val="28"/>
        </w:rPr>
        <w:t>цифры «1787,4» цифрами «2709,5»;</w:t>
      </w:r>
    </w:p>
    <w:p w:rsidR="00691147" w:rsidRPr="00691147" w:rsidRDefault="00691147" w:rsidP="00691147">
      <w:pPr>
        <w:autoSpaceDE w:val="0"/>
        <w:ind w:firstLine="720"/>
        <w:jc w:val="both"/>
        <w:rPr>
          <w:sz w:val="28"/>
          <w:szCs w:val="28"/>
        </w:rPr>
      </w:pPr>
      <w:r w:rsidRPr="00691147">
        <w:rPr>
          <w:sz w:val="28"/>
          <w:szCs w:val="28"/>
        </w:rPr>
        <w:t>цифры «1786,9» цифрами «213,8»;</w:t>
      </w:r>
    </w:p>
    <w:p w:rsidR="00691147" w:rsidRPr="00691147" w:rsidRDefault="00691147" w:rsidP="00691147">
      <w:pPr>
        <w:autoSpaceDE w:val="0"/>
        <w:ind w:firstLine="720"/>
        <w:jc w:val="both"/>
        <w:rPr>
          <w:sz w:val="28"/>
          <w:szCs w:val="28"/>
        </w:rPr>
      </w:pPr>
      <w:r w:rsidRPr="00691147">
        <w:rPr>
          <w:sz w:val="28"/>
          <w:szCs w:val="28"/>
        </w:rPr>
        <w:t>цифры «207,0» цифрами «213,8»;</w:t>
      </w:r>
    </w:p>
    <w:p w:rsidR="00691147" w:rsidRPr="00691147" w:rsidRDefault="00691147" w:rsidP="00691147">
      <w:pPr>
        <w:autoSpaceDE w:val="0"/>
        <w:ind w:firstLine="720"/>
        <w:jc w:val="both"/>
        <w:rPr>
          <w:sz w:val="28"/>
          <w:szCs w:val="28"/>
        </w:rPr>
      </w:pPr>
      <w:r w:rsidRPr="00691147">
        <w:rPr>
          <w:sz w:val="28"/>
          <w:szCs w:val="28"/>
        </w:rPr>
        <w:lastRenderedPageBreak/>
        <w:t>цифры «207,0» цифрами «213,8»;</w:t>
      </w:r>
    </w:p>
    <w:p w:rsidR="00691147" w:rsidRPr="00691147" w:rsidRDefault="00691147" w:rsidP="00691147">
      <w:pPr>
        <w:autoSpaceDE w:val="0"/>
        <w:ind w:firstLine="720"/>
        <w:jc w:val="both"/>
        <w:rPr>
          <w:sz w:val="28"/>
          <w:szCs w:val="28"/>
        </w:rPr>
      </w:pPr>
      <w:r w:rsidRPr="00691147">
        <w:rPr>
          <w:sz w:val="28"/>
          <w:szCs w:val="28"/>
        </w:rPr>
        <w:t>цифры «207,0» цифрами «213,8».</w:t>
      </w:r>
    </w:p>
    <w:p w:rsidR="00691147" w:rsidRPr="00691147" w:rsidRDefault="00691147" w:rsidP="00691147">
      <w:pPr>
        <w:autoSpaceDE w:val="0"/>
        <w:ind w:firstLine="720"/>
        <w:jc w:val="both"/>
        <w:rPr>
          <w:sz w:val="28"/>
          <w:szCs w:val="28"/>
        </w:rPr>
      </w:pPr>
      <w:r w:rsidRPr="00691147">
        <w:rPr>
          <w:sz w:val="28"/>
          <w:szCs w:val="28"/>
        </w:rPr>
        <w:t xml:space="preserve">1.3. Заменить в паспорте подпрограммы «Обеспечение </w:t>
      </w:r>
      <w:proofErr w:type="gramStart"/>
      <w:r w:rsidRPr="00691147">
        <w:rPr>
          <w:sz w:val="28"/>
          <w:szCs w:val="28"/>
        </w:rPr>
        <w:t>деятельности  Комитета</w:t>
      </w:r>
      <w:proofErr w:type="gramEnd"/>
      <w:r w:rsidRPr="00691147">
        <w:rPr>
          <w:sz w:val="28"/>
          <w:szCs w:val="28"/>
        </w:rPr>
        <w:t xml:space="preserve"> по управлению имуществом Администрации Белокалитвинского района» по строке  «Ресурсное обеспечение подпрограммы» и разделах 4 и 8.5:</w:t>
      </w:r>
    </w:p>
    <w:p w:rsidR="00691147" w:rsidRPr="00691147" w:rsidRDefault="00691147" w:rsidP="00691147">
      <w:pPr>
        <w:autoSpaceDE w:val="0"/>
        <w:ind w:firstLine="720"/>
        <w:jc w:val="both"/>
        <w:rPr>
          <w:sz w:val="28"/>
          <w:szCs w:val="28"/>
        </w:rPr>
      </w:pPr>
      <w:r w:rsidRPr="00691147">
        <w:rPr>
          <w:sz w:val="28"/>
          <w:szCs w:val="28"/>
        </w:rPr>
        <w:t>цифры «47369,5» цифрами «47565,0»;</w:t>
      </w:r>
    </w:p>
    <w:p w:rsidR="00691147" w:rsidRPr="00691147" w:rsidRDefault="00691147" w:rsidP="00691147">
      <w:pPr>
        <w:autoSpaceDE w:val="0"/>
        <w:ind w:firstLine="720"/>
        <w:jc w:val="both"/>
        <w:rPr>
          <w:sz w:val="28"/>
          <w:szCs w:val="28"/>
        </w:rPr>
      </w:pPr>
      <w:r w:rsidRPr="00691147">
        <w:rPr>
          <w:sz w:val="28"/>
          <w:szCs w:val="28"/>
        </w:rPr>
        <w:t>цифры «6952,4» цифрами «6978,4»;</w:t>
      </w:r>
    </w:p>
    <w:p w:rsidR="00691147" w:rsidRPr="00691147" w:rsidRDefault="00691147" w:rsidP="00691147">
      <w:pPr>
        <w:autoSpaceDE w:val="0"/>
        <w:ind w:firstLine="720"/>
        <w:jc w:val="both"/>
        <w:rPr>
          <w:sz w:val="28"/>
          <w:szCs w:val="28"/>
        </w:rPr>
      </w:pPr>
      <w:r w:rsidRPr="00691147">
        <w:rPr>
          <w:sz w:val="28"/>
          <w:szCs w:val="28"/>
        </w:rPr>
        <w:t>цифры «6749,6» цифрами «6827,9»;</w:t>
      </w:r>
    </w:p>
    <w:p w:rsidR="00691147" w:rsidRPr="00691147" w:rsidRDefault="00691147" w:rsidP="00691147">
      <w:pPr>
        <w:autoSpaceDE w:val="0"/>
        <w:ind w:firstLine="720"/>
        <w:jc w:val="both"/>
        <w:rPr>
          <w:sz w:val="28"/>
          <w:szCs w:val="28"/>
        </w:rPr>
      </w:pPr>
      <w:r w:rsidRPr="00691147">
        <w:rPr>
          <w:sz w:val="28"/>
          <w:szCs w:val="28"/>
        </w:rPr>
        <w:t>цифры «6816,5» цифрами «6706,4».</w:t>
      </w:r>
    </w:p>
    <w:p w:rsidR="00691147" w:rsidRPr="00691147" w:rsidRDefault="00691147" w:rsidP="00691147">
      <w:pPr>
        <w:autoSpaceDE w:val="0"/>
        <w:ind w:firstLine="720"/>
        <w:jc w:val="both"/>
        <w:rPr>
          <w:sz w:val="28"/>
          <w:szCs w:val="28"/>
        </w:rPr>
      </w:pPr>
      <w:r w:rsidRPr="00691147">
        <w:rPr>
          <w:sz w:val="28"/>
          <w:szCs w:val="28"/>
        </w:rPr>
        <w:t>цифры «6639,3» цифрами «6706,4».</w:t>
      </w:r>
    </w:p>
    <w:p w:rsidR="00691147" w:rsidRPr="00691147" w:rsidRDefault="00691147" w:rsidP="00691147">
      <w:pPr>
        <w:autoSpaceDE w:val="0"/>
        <w:ind w:firstLine="720"/>
        <w:jc w:val="both"/>
        <w:rPr>
          <w:sz w:val="28"/>
          <w:szCs w:val="28"/>
        </w:rPr>
      </w:pPr>
      <w:r w:rsidRPr="00691147">
        <w:rPr>
          <w:sz w:val="28"/>
          <w:szCs w:val="28"/>
        </w:rPr>
        <w:t>цифры «6639,3» цифрами «6706,4».</w:t>
      </w:r>
    </w:p>
    <w:p w:rsidR="00691147" w:rsidRPr="00691147" w:rsidRDefault="00691147" w:rsidP="00691147">
      <w:pPr>
        <w:autoSpaceDE w:val="0"/>
        <w:ind w:firstLine="720"/>
        <w:jc w:val="both"/>
        <w:rPr>
          <w:sz w:val="28"/>
          <w:szCs w:val="28"/>
        </w:rPr>
      </w:pPr>
      <w:r w:rsidRPr="00691147">
        <w:rPr>
          <w:sz w:val="28"/>
          <w:szCs w:val="28"/>
        </w:rPr>
        <w:t>цифры «6639,3» цифрами «6706,4».</w:t>
      </w:r>
    </w:p>
    <w:p w:rsidR="00691147" w:rsidRPr="00691147" w:rsidRDefault="00691147" w:rsidP="00691147">
      <w:pPr>
        <w:numPr>
          <w:ilvl w:val="0"/>
          <w:numId w:val="5"/>
        </w:numPr>
        <w:suppressAutoHyphens/>
        <w:ind w:left="0" w:firstLine="709"/>
        <w:jc w:val="both"/>
        <w:rPr>
          <w:sz w:val="28"/>
          <w:szCs w:val="28"/>
        </w:rPr>
      </w:pPr>
      <w:r w:rsidRPr="00691147">
        <w:rPr>
          <w:sz w:val="28"/>
          <w:szCs w:val="28"/>
        </w:rPr>
        <w:t xml:space="preserve">1.4. Изложить приложения № 3, № 5, № 6, № 7, № 8, № </w:t>
      </w:r>
      <w:proofErr w:type="gramStart"/>
      <w:r w:rsidRPr="00691147">
        <w:rPr>
          <w:sz w:val="28"/>
          <w:szCs w:val="28"/>
        </w:rPr>
        <w:t>9  к</w:t>
      </w:r>
      <w:proofErr w:type="gramEnd"/>
      <w:r w:rsidRPr="00691147">
        <w:rPr>
          <w:sz w:val="28"/>
          <w:szCs w:val="28"/>
        </w:rPr>
        <w:t xml:space="preserve"> Программе в новой редакции согласно приложениям №  1, № 2, № 3, № 4, № 5, № 6 к настоящему постановлению.</w:t>
      </w:r>
    </w:p>
    <w:p w:rsidR="00691147" w:rsidRPr="00691147" w:rsidRDefault="00691147" w:rsidP="00691147">
      <w:pPr>
        <w:numPr>
          <w:ilvl w:val="0"/>
          <w:numId w:val="5"/>
        </w:numPr>
        <w:suppressAutoHyphens/>
        <w:autoSpaceDE w:val="0"/>
        <w:spacing w:line="228" w:lineRule="auto"/>
        <w:ind w:left="0" w:firstLine="709"/>
        <w:jc w:val="both"/>
        <w:rPr>
          <w:sz w:val="28"/>
          <w:szCs w:val="28"/>
        </w:rPr>
      </w:pPr>
      <w:r w:rsidRPr="00691147">
        <w:rPr>
          <w:sz w:val="28"/>
          <w:szCs w:val="28"/>
        </w:rPr>
        <w:t xml:space="preserve">1.5. Дополнить приложением № 10 к Программе в редакции согласно </w:t>
      </w:r>
      <w:proofErr w:type="gramStart"/>
      <w:r w:rsidRPr="00691147">
        <w:rPr>
          <w:sz w:val="28"/>
          <w:szCs w:val="28"/>
        </w:rPr>
        <w:t>приложению  №</w:t>
      </w:r>
      <w:proofErr w:type="gramEnd"/>
      <w:r w:rsidRPr="00691147">
        <w:rPr>
          <w:sz w:val="28"/>
          <w:szCs w:val="28"/>
        </w:rPr>
        <w:t xml:space="preserve"> 7 к настоящему постановлению.</w:t>
      </w:r>
    </w:p>
    <w:p w:rsidR="00691147" w:rsidRPr="00691147" w:rsidRDefault="00691147" w:rsidP="00691147">
      <w:pPr>
        <w:numPr>
          <w:ilvl w:val="0"/>
          <w:numId w:val="5"/>
        </w:numPr>
        <w:suppressAutoHyphens/>
        <w:ind w:left="0" w:firstLine="709"/>
        <w:jc w:val="both"/>
        <w:rPr>
          <w:sz w:val="28"/>
          <w:szCs w:val="28"/>
        </w:rPr>
      </w:pPr>
      <w:r w:rsidRPr="00691147">
        <w:rPr>
          <w:sz w:val="28"/>
          <w:szCs w:val="28"/>
        </w:rPr>
        <w:t xml:space="preserve">2. </w:t>
      </w:r>
      <w:r w:rsidRPr="00691147">
        <w:rPr>
          <w:bCs/>
          <w:sz w:val="28"/>
          <w:szCs w:val="28"/>
        </w:rPr>
        <w:t>Постановление вступает в силу после его официального опубликования</w:t>
      </w:r>
      <w:r w:rsidRPr="00691147">
        <w:rPr>
          <w:sz w:val="28"/>
          <w:szCs w:val="28"/>
        </w:rPr>
        <w:t>.</w:t>
      </w:r>
    </w:p>
    <w:p w:rsidR="00691147" w:rsidRPr="00691147" w:rsidRDefault="00691147" w:rsidP="00691147">
      <w:pPr>
        <w:pStyle w:val="22"/>
        <w:numPr>
          <w:ilvl w:val="0"/>
          <w:numId w:val="5"/>
        </w:numPr>
        <w:spacing w:after="0" w:line="240" w:lineRule="auto"/>
        <w:ind w:left="0" w:firstLine="709"/>
        <w:jc w:val="both"/>
        <w:rPr>
          <w:rFonts w:cs="Times New Roman"/>
          <w:sz w:val="28"/>
          <w:szCs w:val="28"/>
        </w:rPr>
      </w:pPr>
      <w:r w:rsidRPr="00691147">
        <w:rPr>
          <w:rFonts w:ascii="Times New Roman" w:hAnsi="Times New Roman" w:cs="Times New Roman"/>
          <w:sz w:val="28"/>
          <w:szCs w:val="28"/>
        </w:rPr>
        <w:t xml:space="preserve">3. Контроль   за   исполнением   </w:t>
      </w:r>
      <w:proofErr w:type="gramStart"/>
      <w:r w:rsidRPr="00691147">
        <w:rPr>
          <w:rFonts w:ascii="Times New Roman" w:hAnsi="Times New Roman" w:cs="Times New Roman"/>
          <w:sz w:val="28"/>
          <w:szCs w:val="28"/>
        </w:rPr>
        <w:t>настоящего  постановления</w:t>
      </w:r>
      <w:proofErr w:type="gramEnd"/>
      <w:r w:rsidRPr="00691147">
        <w:rPr>
          <w:rFonts w:ascii="Times New Roman" w:hAnsi="Times New Roman" w:cs="Times New Roman"/>
          <w:sz w:val="28"/>
          <w:szCs w:val="28"/>
        </w:rPr>
        <w:t xml:space="preserve">  возложить  на председателя Комитета по управлению имуществом Администрации Белокалитвинского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1147">
        <w:rPr>
          <w:rFonts w:ascii="Times New Roman" w:hAnsi="Times New Roman" w:cs="Times New Roman"/>
          <w:sz w:val="28"/>
          <w:szCs w:val="28"/>
        </w:rPr>
        <w:t>С.А. Севостьянова.</w:t>
      </w:r>
    </w:p>
    <w:p w:rsidR="00691147" w:rsidRDefault="00691147" w:rsidP="00691147">
      <w:pPr>
        <w:pStyle w:val="2"/>
        <w:numPr>
          <w:ilvl w:val="1"/>
          <w:numId w:val="4"/>
        </w:numPr>
        <w:suppressAutoHyphens/>
        <w:ind w:left="0" w:firstLine="0"/>
        <w:rPr>
          <w:sz w:val="26"/>
          <w:szCs w:val="26"/>
        </w:rPr>
      </w:pPr>
    </w:p>
    <w:p w:rsidR="00872883" w:rsidRDefault="00872883" w:rsidP="00872883">
      <w:pPr>
        <w:ind w:right="6065"/>
        <w:jc w:val="both"/>
        <w:rPr>
          <w:sz w:val="28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proofErr w:type="gramStart"/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7C732C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Default="00872883" w:rsidP="00872883">
      <w:pPr>
        <w:rPr>
          <w:sz w:val="28"/>
        </w:rPr>
      </w:pPr>
      <w:r>
        <w:rPr>
          <w:sz w:val="28"/>
        </w:rPr>
        <w:t>Верно:</w:t>
      </w:r>
    </w:p>
    <w:p w:rsidR="00691147" w:rsidRPr="006D5F75" w:rsidRDefault="00715C8D" w:rsidP="006D5F75">
      <w:pPr>
        <w:rPr>
          <w:sz w:val="28"/>
        </w:rPr>
        <w:sectPr w:rsidR="00691147" w:rsidRPr="006D5F75" w:rsidSect="00D129B6">
          <w:footerReference w:type="default" r:id="rId9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  <w:r>
        <w:rPr>
          <w:sz w:val="28"/>
        </w:rPr>
        <w:t>Управляющ</w:t>
      </w:r>
      <w:r w:rsidR="00042119">
        <w:rPr>
          <w:sz w:val="28"/>
        </w:rPr>
        <w:t xml:space="preserve">ий </w:t>
      </w:r>
      <w:r>
        <w:rPr>
          <w:sz w:val="28"/>
        </w:rPr>
        <w:t xml:space="preserve"> </w:t>
      </w:r>
      <w:r w:rsidR="00F4755E">
        <w:rPr>
          <w:sz w:val="28"/>
        </w:rPr>
        <w:t xml:space="preserve"> делами</w:t>
      </w:r>
      <w:r w:rsidR="00F4755E">
        <w:rPr>
          <w:sz w:val="28"/>
        </w:rPr>
        <w:tab/>
      </w:r>
      <w:r w:rsidR="00F4755E">
        <w:rPr>
          <w:sz w:val="28"/>
        </w:rPr>
        <w:tab/>
      </w:r>
      <w:r w:rsidR="00F4755E">
        <w:rPr>
          <w:sz w:val="28"/>
        </w:rPr>
        <w:tab/>
      </w:r>
      <w:r w:rsidR="00F4755E">
        <w:rPr>
          <w:sz w:val="28"/>
        </w:rPr>
        <w:tab/>
      </w:r>
      <w:r w:rsidR="00F4755E">
        <w:rPr>
          <w:sz w:val="28"/>
        </w:rPr>
        <w:tab/>
      </w:r>
      <w:r w:rsidR="00042119">
        <w:rPr>
          <w:sz w:val="28"/>
        </w:rPr>
        <w:tab/>
      </w:r>
      <w:r w:rsidR="00F4755E">
        <w:rPr>
          <w:sz w:val="28"/>
        </w:rPr>
        <w:tab/>
      </w:r>
      <w:r w:rsidR="00042119">
        <w:rPr>
          <w:sz w:val="28"/>
        </w:rPr>
        <w:t>Л.Г. Василенко</w:t>
      </w:r>
    </w:p>
    <w:p w:rsidR="00691147" w:rsidRDefault="00691147" w:rsidP="00691147">
      <w:pPr>
        <w:pStyle w:val="a3"/>
        <w:jc w:val="center"/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Приложение № 1</w:t>
      </w:r>
    </w:p>
    <w:p w:rsidR="00691147" w:rsidRDefault="00691147" w:rsidP="00691147">
      <w:pPr>
        <w:jc w:val="center"/>
      </w:pPr>
      <w:r>
        <w:t xml:space="preserve">                                                                                                                                                          к постановлению Администрации </w:t>
      </w:r>
    </w:p>
    <w:p w:rsidR="00691147" w:rsidRDefault="00691147" w:rsidP="00691147">
      <w:pPr>
        <w:jc w:val="center"/>
      </w:pPr>
      <w:r>
        <w:t xml:space="preserve">                                                                                                                                              Белокалитвинского района</w:t>
      </w:r>
    </w:p>
    <w:p w:rsidR="00691147" w:rsidRDefault="00691147" w:rsidP="00691147">
      <w:pPr>
        <w:jc w:val="center"/>
      </w:pPr>
      <w:r>
        <w:t xml:space="preserve">                                                                                                                                         от </w:t>
      </w:r>
      <w:r w:rsidR="001C5083">
        <w:t>19</w:t>
      </w:r>
      <w:r>
        <w:t xml:space="preserve">.04.2016 № </w:t>
      </w:r>
      <w:r w:rsidR="001C5083">
        <w:t>510</w:t>
      </w:r>
    </w:p>
    <w:p w:rsidR="00691147" w:rsidRDefault="00691147" w:rsidP="00691147">
      <w:pPr>
        <w:jc w:val="right"/>
      </w:pPr>
    </w:p>
    <w:p w:rsidR="00691147" w:rsidRDefault="00691147" w:rsidP="00691147">
      <w:pPr>
        <w:widowControl w:val="0"/>
        <w:autoSpaceDE w:val="0"/>
        <w:jc w:val="center"/>
      </w:pPr>
      <w:r>
        <w:t>Перечень</w:t>
      </w:r>
    </w:p>
    <w:p w:rsidR="00691147" w:rsidRDefault="00691147" w:rsidP="00691147">
      <w:pPr>
        <w:spacing w:line="228" w:lineRule="auto"/>
        <w:jc w:val="center"/>
      </w:pPr>
      <w:r>
        <w:t>подпрограмм и основных мероприятий муниципальной программы «Управление муниципальным имуществом</w:t>
      </w:r>
    </w:p>
    <w:p w:rsidR="00691147" w:rsidRDefault="00691147" w:rsidP="00691147">
      <w:pPr>
        <w:spacing w:line="228" w:lineRule="auto"/>
        <w:jc w:val="center"/>
      </w:pPr>
      <w:r>
        <w:t>в Белокалитвинском районе»</w:t>
      </w:r>
    </w:p>
    <w:p w:rsidR="00691147" w:rsidRDefault="00691147" w:rsidP="00691147">
      <w:pPr>
        <w:spacing w:line="228" w:lineRule="auto"/>
        <w:jc w:val="center"/>
      </w:pPr>
    </w:p>
    <w:tbl>
      <w:tblPr>
        <w:tblW w:w="14915" w:type="dxa"/>
        <w:tblInd w:w="253" w:type="dxa"/>
        <w:tblLayout w:type="fixed"/>
        <w:tblLook w:val="0000" w:firstRow="0" w:lastRow="0" w:firstColumn="0" w:lastColumn="0" w:noHBand="0" w:noVBand="0"/>
      </w:tblPr>
      <w:tblGrid>
        <w:gridCol w:w="573"/>
        <w:gridCol w:w="3818"/>
        <w:gridCol w:w="2009"/>
        <w:gridCol w:w="1276"/>
        <w:gridCol w:w="1276"/>
        <w:gridCol w:w="2977"/>
        <w:gridCol w:w="1701"/>
        <w:gridCol w:w="1285"/>
      </w:tblGrid>
      <w:tr w:rsidR="00691147" w:rsidTr="00691147">
        <w:trPr>
          <w:cantSplit/>
          <w:tblHeader/>
        </w:trPr>
        <w:tc>
          <w:tcPr>
            <w:tcW w:w="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pStyle w:val="ConsPlusCell"/>
              <w:spacing w:line="228" w:lineRule="auto"/>
              <w:ind w:right="-113"/>
              <w:jc w:val="center"/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3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pStyle w:val="ConsPlusCell"/>
              <w:spacing w:line="228" w:lineRule="auto"/>
              <w:jc w:val="center"/>
            </w:pPr>
            <w:r>
              <w:rPr>
                <w:sz w:val="22"/>
                <w:szCs w:val="22"/>
              </w:rPr>
              <w:t>Номер и наименование    основного мероприятия</w:t>
            </w:r>
          </w:p>
          <w:p w:rsidR="00691147" w:rsidRDefault="00691147" w:rsidP="00CB3023">
            <w:pPr>
              <w:pStyle w:val="ConsPlusCell"/>
              <w:spacing w:line="228" w:lineRule="auto"/>
              <w:jc w:val="center"/>
            </w:pPr>
          </w:p>
        </w:tc>
        <w:tc>
          <w:tcPr>
            <w:tcW w:w="20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1C5083">
            <w:pPr>
              <w:pStyle w:val="ConsPlusCell"/>
              <w:spacing w:line="228" w:lineRule="auto"/>
              <w:jc w:val="center"/>
            </w:pPr>
            <w:r>
              <w:rPr>
                <w:sz w:val="22"/>
                <w:szCs w:val="22"/>
              </w:rPr>
              <w:t>Соисполнитель, участник, ответственный за исполнение основного мероприятия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pStyle w:val="ConsPlusCell"/>
              <w:spacing w:line="228" w:lineRule="auto"/>
              <w:jc w:val="center"/>
            </w:pPr>
            <w:r>
              <w:rPr>
                <w:sz w:val="22"/>
                <w:szCs w:val="22"/>
              </w:rPr>
              <w:t>Срок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pStyle w:val="ConsPlusCell"/>
              <w:spacing w:line="228" w:lineRule="auto"/>
              <w:jc w:val="center"/>
            </w:pPr>
            <w:r>
              <w:rPr>
                <w:sz w:val="22"/>
                <w:szCs w:val="22"/>
              </w:rPr>
              <w:t xml:space="preserve">Ожидаемый     </w:t>
            </w:r>
            <w:r>
              <w:rPr>
                <w:sz w:val="22"/>
                <w:szCs w:val="22"/>
              </w:rPr>
              <w:br/>
              <w:t xml:space="preserve">непосредственный </w:t>
            </w:r>
            <w:r>
              <w:rPr>
                <w:sz w:val="22"/>
                <w:szCs w:val="22"/>
              </w:rPr>
              <w:br/>
              <w:t xml:space="preserve">результат  </w:t>
            </w:r>
            <w:proofErr w:type="gramStart"/>
            <w:r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br/>
              <w:t>(</w:t>
            </w:r>
            <w:proofErr w:type="gramEnd"/>
            <w:r>
              <w:rPr>
                <w:sz w:val="22"/>
                <w:szCs w:val="22"/>
              </w:rPr>
              <w:t>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pStyle w:val="ConsPlusCell"/>
              <w:spacing w:line="228" w:lineRule="auto"/>
              <w:jc w:val="center"/>
            </w:pPr>
            <w:r>
              <w:rPr>
                <w:sz w:val="22"/>
                <w:szCs w:val="22"/>
              </w:rPr>
              <w:t xml:space="preserve">Последствия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нереализации</w:t>
            </w:r>
            <w:proofErr w:type="spellEnd"/>
            <w:r>
              <w:rPr>
                <w:sz w:val="22"/>
                <w:szCs w:val="22"/>
              </w:rPr>
              <w:t xml:space="preserve"> основного   </w:t>
            </w:r>
            <w:r>
              <w:rPr>
                <w:sz w:val="22"/>
                <w:szCs w:val="22"/>
              </w:rPr>
              <w:br/>
              <w:t>мероприятия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pStyle w:val="ConsPlusCell"/>
              <w:spacing w:line="228" w:lineRule="auto"/>
              <w:jc w:val="center"/>
            </w:pPr>
            <w:r>
              <w:rPr>
                <w:sz w:val="22"/>
                <w:szCs w:val="22"/>
              </w:rPr>
              <w:t xml:space="preserve">Связь с </w:t>
            </w:r>
            <w:r>
              <w:rPr>
                <w:sz w:val="22"/>
                <w:szCs w:val="22"/>
              </w:rPr>
              <w:br/>
              <w:t xml:space="preserve">показателями   государственной </w:t>
            </w:r>
            <w:r>
              <w:rPr>
                <w:sz w:val="22"/>
                <w:szCs w:val="22"/>
              </w:rPr>
              <w:br/>
              <w:t xml:space="preserve">программы </w:t>
            </w:r>
            <w:proofErr w:type="gramStart"/>
            <w:r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br/>
              <w:t>(</w:t>
            </w:r>
            <w:proofErr w:type="gramEnd"/>
            <w:r>
              <w:rPr>
                <w:sz w:val="22"/>
                <w:szCs w:val="22"/>
              </w:rPr>
              <w:t>подпрограммы)</w:t>
            </w:r>
          </w:p>
        </w:tc>
      </w:tr>
      <w:tr w:rsidR="00691147" w:rsidTr="00691147">
        <w:trPr>
          <w:cantSplit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napToGrid w:val="0"/>
              <w:spacing w:line="228" w:lineRule="auto"/>
              <w:jc w:val="center"/>
            </w:pPr>
          </w:p>
        </w:tc>
        <w:tc>
          <w:tcPr>
            <w:tcW w:w="3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napToGrid w:val="0"/>
              <w:spacing w:line="228" w:lineRule="auto"/>
              <w:jc w:val="center"/>
            </w:pPr>
          </w:p>
        </w:tc>
        <w:tc>
          <w:tcPr>
            <w:tcW w:w="20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napToGrid w:val="0"/>
              <w:spacing w:line="228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pStyle w:val="ConsPlusCell"/>
              <w:spacing w:line="228" w:lineRule="auto"/>
              <w:jc w:val="center"/>
            </w:pPr>
            <w:proofErr w:type="gramStart"/>
            <w:r>
              <w:rPr>
                <w:sz w:val="24"/>
                <w:szCs w:val="24"/>
              </w:rPr>
              <w:t xml:space="preserve">начала  </w:t>
            </w:r>
            <w:r>
              <w:rPr>
                <w:sz w:val="24"/>
                <w:szCs w:val="24"/>
              </w:rPr>
              <w:br/>
              <w:t>реализации</w:t>
            </w:r>
            <w:proofErr w:type="gramEnd"/>
            <w:r>
              <w:rPr>
                <w:sz w:val="24"/>
                <w:szCs w:val="24"/>
              </w:rPr>
              <w:t xml:space="preserve"> (год)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pStyle w:val="ConsPlusCell"/>
              <w:spacing w:line="228" w:lineRule="auto"/>
              <w:jc w:val="center"/>
            </w:pPr>
            <w:r>
              <w:rPr>
                <w:sz w:val="24"/>
                <w:szCs w:val="24"/>
              </w:rPr>
              <w:t xml:space="preserve">окончания </w:t>
            </w:r>
            <w:r>
              <w:rPr>
                <w:sz w:val="24"/>
                <w:szCs w:val="24"/>
              </w:rPr>
              <w:br/>
              <w:t>реализации (год)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napToGrid w:val="0"/>
              <w:spacing w:line="228" w:lineRule="auto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napToGrid w:val="0"/>
              <w:spacing w:line="228" w:lineRule="auto"/>
              <w:jc w:val="center"/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napToGrid w:val="0"/>
              <w:spacing w:line="228" w:lineRule="auto"/>
            </w:pPr>
          </w:p>
        </w:tc>
      </w:tr>
      <w:tr w:rsidR="00691147" w:rsidTr="00691147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</w:pPr>
            <w:r>
              <w:t>1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</w:pPr>
            <w:r>
              <w:t>2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</w:pPr>
            <w: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</w:pPr>
            <w:r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</w:pPr>
            <w: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</w:pPr>
            <w:r>
              <w:t>7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</w:pPr>
            <w:r>
              <w:t>8</w:t>
            </w:r>
          </w:p>
        </w:tc>
      </w:tr>
    </w:tbl>
    <w:p w:rsidR="00691147" w:rsidRDefault="00691147" w:rsidP="00691147">
      <w:pPr>
        <w:widowControl w:val="0"/>
        <w:autoSpaceDE w:val="0"/>
        <w:spacing w:line="228" w:lineRule="auto"/>
        <w:jc w:val="center"/>
      </w:pPr>
    </w:p>
    <w:tbl>
      <w:tblPr>
        <w:tblW w:w="14949" w:type="dxa"/>
        <w:tblInd w:w="253" w:type="dxa"/>
        <w:tblLayout w:type="fixed"/>
        <w:tblLook w:val="0000" w:firstRow="0" w:lastRow="0" w:firstColumn="0" w:lastColumn="0" w:noHBand="0" w:noVBand="0"/>
      </w:tblPr>
      <w:tblGrid>
        <w:gridCol w:w="573"/>
        <w:gridCol w:w="3818"/>
        <w:gridCol w:w="2151"/>
        <w:gridCol w:w="1134"/>
        <w:gridCol w:w="1276"/>
        <w:gridCol w:w="3201"/>
        <w:gridCol w:w="83"/>
        <w:gridCol w:w="1418"/>
        <w:gridCol w:w="1295"/>
      </w:tblGrid>
      <w:tr w:rsidR="00691147" w:rsidTr="00691147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napToGrid w:val="0"/>
              <w:spacing w:line="228" w:lineRule="auto"/>
              <w:jc w:val="center"/>
            </w:pPr>
          </w:p>
        </w:tc>
        <w:tc>
          <w:tcPr>
            <w:tcW w:w="143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</w:pPr>
            <w:r>
              <w:t>Подпрограмма 1 «Повышение эффективности управления муниципальным имуществом и приватизации»</w:t>
            </w:r>
          </w:p>
        </w:tc>
      </w:tr>
      <w:tr w:rsidR="00691147" w:rsidTr="00691147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</w:pPr>
            <w:r>
              <w:t>1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spacing w:line="228" w:lineRule="auto"/>
            </w:pPr>
            <w:r>
              <w:t>Основное мероприятие</w:t>
            </w:r>
          </w:p>
          <w:p w:rsidR="00691147" w:rsidRDefault="00691147" w:rsidP="00CB3023">
            <w:pPr>
              <w:spacing w:line="228" w:lineRule="auto"/>
            </w:pPr>
            <w:r>
              <w:t>1.1. Изготовление технической документации на объекты недвижимого имущества (технические планы и кадастровые паспорта)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spacing w:line="228" w:lineRule="auto"/>
            </w:pPr>
            <w:r>
              <w:t>КУИ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</w:pPr>
            <w:r>
              <w:t xml:space="preserve">2014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</w:pPr>
            <w:r>
              <w:t>2020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tabs>
                <w:tab w:val="left" w:pos="5300"/>
              </w:tabs>
              <w:spacing w:line="228" w:lineRule="auto"/>
            </w:pPr>
            <w:r>
              <w:t xml:space="preserve">2014 год - 20 </w:t>
            </w:r>
            <w:proofErr w:type="spellStart"/>
            <w:r>
              <w:t>шт</w:t>
            </w:r>
            <w:proofErr w:type="spellEnd"/>
          </w:p>
          <w:p w:rsidR="00691147" w:rsidRDefault="00691147" w:rsidP="00CB3023">
            <w:pPr>
              <w:tabs>
                <w:tab w:val="left" w:pos="5300"/>
              </w:tabs>
              <w:spacing w:line="228" w:lineRule="auto"/>
            </w:pPr>
            <w:r>
              <w:t xml:space="preserve">2015 год - 21 </w:t>
            </w:r>
            <w:proofErr w:type="spellStart"/>
            <w:r>
              <w:t>шт</w:t>
            </w:r>
            <w:proofErr w:type="spellEnd"/>
          </w:p>
          <w:p w:rsidR="00691147" w:rsidRDefault="00691147" w:rsidP="00CB3023">
            <w:pPr>
              <w:tabs>
                <w:tab w:val="left" w:pos="5300"/>
              </w:tabs>
              <w:spacing w:line="228" w:lineRule="auto"/>
            </w:pPr>
            <w:r>
              <w:t xml:space="preserve">2016 год - </w:t>
            </w:r>
            <w:r>
              <w:rPr>
                <w:sz w:val="26"/>
                <w:szCs w:val="26"/>
              </w:rPr>
              <w:t xml:space="preserve">18 </w:t>
            </w:r>
            <w:proofErr w:type="spellStart"/>
            <w:r>
              <w:rPr>
                <w:sz w:val="26"/>
                <w:szCs w:val="26"/>
              </w:rPr>
              <w:t>шт</w:t>
            </w:r>
            <w:proofErr w:type="spellEnd"/>
          </w:p>
          <w:p w:rsidR="00691147" w:rsidRDefault="00691147" w:rsidP="00CB3023">
            <w:pPr>
              <w:tabs>
                <w:tab w:val="left" w:pos="5300"/>
              </w:tabs>
              <w:spacing w:line="228" w:lineRule="auto"/>
            </w:pPr>
            <w:r>
              <w:t xml:space="preserve">2017 год - 10 </w:t>
            </w:r>
            <w:proofErr w:type="spellStart"/>
            <w:r>
              <w:t>шт</w:t>
            </w:r>
            <w:proofErr w:type="spellEnd"/>
          </w:p>
          <w:p w:rsidR="00691147" w:rsidRDefault="00691147" w:rsidP="00CB3023">
            <w:pPr>
              <w:tabs>
                <w:tab w:val="left" w:pos="5300"/>
              </w:tabs>
              <w:spacing w:line="228" w:lineRule="auto"/>
            </w:pPr>
            <w:r>
              <w:t xml:space="preserve">2018 год - 10 </w:t>
            </w:r>
            <w:proofErr w:type="spellStart"/>
            <w:r>
              <w:t>шт</w:t>
            </w:r>
            <w:proofErr w:type="spellEnd"/>
          </w:p>
          <w:p w:rsidR="00691147" w:rsidRDefault="00691147" w:rsidP="00CB3023">
            <w:pPr>
              <w:tabs>
                <w:tab w:val="left" w:pos="5300"/>
              </w:tabs>
              <w:spacing w:line="228" w:lineRule="auto"/>
            </w:pPr>
            <w:r>
              <w:t xml:space="preserve">2019 год - 10 </w:t>
            </w:r>
            <w:proofErr w:type="spellStart"/>
            <w:r>
              <w:t>шт</w:t>
            </w:r>
            <w:proofErr w:type="spellEnd"/>
          </w:p>
          <w:p w:rsidR="00691147" w:rsidRDefault="00691147" w:rsidP="00CB3023">
            <w:pPr>
              <w:tabs>
                <w:tab w:val="left" w:pos="5300"/>
              </w:tabs>
              <w:spacing w:line="228" w:lineRule="auto"/>
            </w:pPr>
            <w:r>
              <w:t xml:space="preserve">2020 год - 10 </w:t>
            </w:r>
            <w:proofErr w:type="spellStart"/>
            <w:r>
              <w:t>шт</w:t>
            </w:r>
            <w:proofErr w:type="spellEnd"/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napToGrid w:val="0"/>
              <w:spacing w:line="228" w:lineRule="auto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napToGrid w:val="0"/>
              <w:spacing w:line="228" w:lineRule="auto"/>
              <w:ind w:left="431"/>
            </w:pPr>
          </w:p>
        </w:tc>
      </w:tr>
      <w:tr w:rsidR="00691147" w:rsidTr="00691147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</w:pPr>
            <w:r>
              <w:t>2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spacing w:line="228" w:lineRule="auto"/>
            </w:pPr>
            <w:r>
              <w:t>Основное мероприятие</w:t>
            </w:r>
          </w:p>
          <w:p w:rsidR="00691147" w:rsidRDefault="00691147" w:rsidP="00CB3023">
            <w:pPr>
              <w:spacing w:line="228" w:lineRule="auto"/>
            </w:pPr>
            <w:r>
              <w:t>1.2. Подготовка документов, содержащих необходимые сведения для осуществления государственного кадастрового учета земельных участков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spacing w:line="228" w:lineRule="auto"/>
            </w:pPr>
            <w:r>
              <w:t>КУИ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</w:pPr>
            <w:r>
              <w:t>2014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</w:pPr>
            <w:r>
              <w:t>2020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tabs>
                <w:tab w:val="left" w:pos="5300"/>
              </w:tabs>
              <w:spacing w:line="228" w:lineRule="auto"/>
            </w:pPr>
            <w:r>
              <w:t>2014 год - 100 участков</w:t>
            </w:r>
          </w:p>
          <w:p w:rsidR="00691147" w:rsidRDefault="00691147" w:rsidP="00CB3023">
            <w:pPr>
              <w:tabs>
                <w:tab w:val="left" w:pos="5300"/>
              </w:tabs>
              <w:spacing w:line="228" w:lineRule="auto"/>
            </w:pPr>
            <w:r>
              <w:t>2015 год - 69 участков</w:t>
            </w:r>
          </w:p>
          <w:p w:rsidR="00691147" w:rsidRDefault="00691147" w:rsidP="00CB3023">
            <w:pPr>
              <w:tabs>
                <w:tab w:val="left" w:pos="5300"/>
              </w:tabs>
              <w:spacing w:line="228" w:lineRule="auto"/>
            </w:pPr>
            <w:r>
              <w:t>2016 год - 94 участков</w:t>
            </w:r>
          </w:p>
          <w:p w:rsidR="00691147" w:rsidRDefault="00691147" w:rsidP="00CB3023">
            <w:pPr>
              <w:tabs>
                <w:tab w:val="left" w:pos="5300"/>
              </w:tabs>
              <w:spacing w:line="228" w:lineRule="auto"/>
            </w:pPr>
            <w:r>
              <w:t>2017 год - 30 участков</w:t>
            </w:r>
          </w:p>
          <w:p w:rsidR="00691147" w:rsidRDefault="00691147" w:rsidP="00CB3023">
            <w:pPr>
              <w:tabs>
                <w:tab w:val="left" w:pos="5300"/>
              </w:tabs>
              <w:spacing w:line="228" w:lineRule="auto"/>
            </w:pPr>
            <w:r>
              <w:t>2018 год - 30 участков</w:t>
            </w:r>
          </w:p>
          <w:p w:rsidR="00691147" w:rsidRDefault="00691147" w:rsidP="00CB3023">
            <w:pPr>
              <w:tabs>
                <w:tab w:val="left" w:pos="5300"/>
              </w:tabs>
              <w:spacing w:line="228" w:lineRule="auto"/>
            </w:pPr>
            <w:r>
              <w:t>2019 год - 30 участков</w:t>
            </w:r>
          </w:p>
          <w:p w:rsidR="00691147" w:rsidRDefault="00691147" w:rsidP="00CB3023">
            <w:pPr>
              <w:tabs>
                <w:tab w:val="left" w:pos="5300"/>
              </w:tabs>
              <w:spacing w:line="228" w:lineRule="auto"/>
            </w:pPr>
            <w:r>
              <w:t>2020 год - 30 участков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napToGrid w:val="0"/>
              <w:spacing w:line="228" w:lineRule="auto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napToGrid w:val="0"/>
              <w:spacing w:line="228" w:lineRule="auto"/>
            </w:pPr>
          </w:p>
        </w:tc>
      </w:tr>
      <w:tr w:rsidR="00691147" w:rsidTr="00691147">
        <w:trPr>
          <w:cantSplit/>
        </w:trPr>
        <w:tc>
          <w:tcPr>
            <w:tcW w:w="5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</w:pPr>
            <w:r>
              <w:lastRenderedPageBreak/>
              <w:t>3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spacing w:line="228" w:lineRule="auto"/>
            </w:pPr>
            <w:r>
              <w:t>Основное мероприятие</w:t>
            </w:r>
          </w:p>
          <w:p w:rsidR="00691147" w:rsidRDefault="00691147" w:rsidP="00CB3023">
            <w:pPr>
              <w:spacing w:line="228" w:lineRule="auto"/>
            </w:pPr>
            <w:r>
              <w:t xml:space="preserve">1.3 </w:t>
            </w:r>
            <w:r>
              <w:rPr>
                <w:kern w:val="1"/>
              </w:rPr>
              <w:t>Проведение технической инвентаризации муниципального имущества, в т. ч.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spacing w:line="228" w:lineRule="auto"/>
            </w:pPr>
            <w:r>
              <w:t>КУИ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</w:pPr>
            <w:r>
              <w:t>2014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</w:pPr>
            <w:r>
              <w:t>2020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spacing w:line="228" w:lineRule="auto"/>
            </w:pPr>
            <w:r>
              <w:t>2014 год - 139,0 тыс. руб.</w:t>
            </w:r>
          </w:p>
          <w:p w:rsidR="00691147" w:rsidRDefault="00691147" w:rsidP="00CB3023">
            <w:pPr>
              <w:spacing w:line="228" w:lineRule="auto"/>
            </w:pPr>
            <w:r>
              <w:t>2015 год – 635,7 тыс. руб.</w:t>
            </w:r>
          </w:p>
          <w:p w:rsidR="00691147" w:rsidRDefault="00691147" w:rsidP="00CB3023">
            <w:pPr>
              <w:spacing w:line="228" w:lineRule="auto"/>
            </w:pPr>
            <w:r>
              <w:t>2016 год – 954,0 тыс. руб.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napToGrid w:val="0"/>
              <w:spacing w:line="228" w:lineRule="auto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napToGrid w:val="0"/>
              <w:spacing w:line="228" w:lineRule="auto"/>
            </w:pPr>
          </w:p>
        </w:tc>
      </w:tr>
      <w:tr w:rsidR="00691147" w:rsidTr="00691147">
        <w:trPr>
          <w:cantSplit/>
        </w:trPr>
        <w:tc>
          <w:tcPr>
            <w:tcW w:w="5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napToGrid w:val="0"/>
              <w:spacing w:line="228" w:lineRule="auto"/>
              <w:jc w:val="center"/>
            </w:pP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spacing w:line="228" w:lineRule="auto"/>
            </w:pPr>
            <w:r>
              <w:t>а) на автомобильные дороги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snapToGrid w:val="0"/>
              <w:spacing w:line="228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napToGrid w:val="0"/>
              <w:spacing w:line="228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napToGrid w:val="0"/>
              <w:spacing w:line="228" w:lineRule="auto"/>
              <w:jc w:val="center"/>
            </w:pP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spacing w:line="228" w:lineRule="auto"/>
            </w:pPr>
            <w:r>
              <w:t>2014 год - 17,6 тыс. руб.</w:t>
            </w:r>
          </w:p>
          <w:p w:rsidR="00691147" w:rsidRDefault="00691147" w:rsidP="00CB3023">
            <w:pPr>
              <w:spacing w:line="228" w:lineRule="auto"/>
            </w:pPr>
            <w:r>
              <w:t>2015 год – 323,7 тыс. руб.</w:t>
            </w:r>
          </w:p>
          <w:p w:rsidR="00691147" w:rsidRDefault="00691147" w:rsidP="00CB3023">
            <w:pPr>
              <w:spacing w:line="228" w:lineRule="auto"/>
            </w:pPr>
            <w:r>
              <w:t>2016 год - 0 тыс. руб.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napToGrid w:val="0"/>
              <w:spacing w:line="228" w:lineRule="auto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napToGrid w:val="0"/>
              <w:spacing w:line="228" w:lineRule="auto"/>
            </w:pPr>
          </w:p>
        </w:tc>
      </w:tr>
      <w:tr w:rsidR="00691147" w:rsidTr="00691147">
        <w:trPr>
          <w:cantSplit/>
        </w:trPr>
        <w:tc>
          <w:tcPr>
            <w:tcW w:w="5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napToGrid w:val="0"/>
              <w:spacing w:line="228" w:lineRule="auto"/>
              <w:jc w:val="center"/>
            </w:pP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spacing w:line="228" w:lineRule="auto"/>
            </w:pPr>
            <w:r>
              <w:t>б) на газопроводы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snapToGrid w:val="0"/>
              <w:spacing w:line="228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napToGrid w:val="0"/>
              <w:spacing w:line="228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napToGrid w:val="0"/>
              <w:spacing w:line="228" w:lineRule="auto"/>
              <w:jc w:val="center"/>
            </w:pP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spacing w:line="228" w:lineRule="auto"/>
            </w:pPr>
            <w:r>
              <w:t>2014 год - 77,8 тыс. руб.</w:t>
            </w:r>
          </w:p>
          <w:p w:rsidR="00691147" w:rsidRDefault="00691147" w:rsidP="00CB3023">
            <w:pPr>
              <w:spacing w:line="228" w:lineRule="auto"/>
            </w:pPr>
            <w:r>
              <w:t>2015 год – 262,7 тыс. руб.</w:t>
            </w:r>
          </w:p>
          <w:p w:rsidR="00691147" w:rsidRDefault="00691147" w:rsidP="00CB3023">
            <w:pPr>
              <w:spacing w:line="228" w:lineRule="auto"/>
            </w:pPr>
            <w:r>
              <w:t>2016 год – 954,0 тыс. руб.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napToGrid w:val="0"/>
              <w:spacing w:line="228" w:lineRule="auto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napToGrid w:val="0"/>
              <w:spacing w:line="228" w:lineRule="auto"/>
            </w:pPr>
          </w:p>
        </w:tc>
      </w:tr>
      <w:tr w:rsidR="00691147" w:rsidTr="00691147">
        <w:trPr>
          <w:cantSplit/>
        </w:trPr>
        <w:tc>
          <w:tcPr>
            <w:tcW w:w="5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napToGrid w:val="0"/>
              <w:spacing w:line="228" w:lineRule="auto"/>
              <w:jc w:val="center"/>
            </w:pP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spacing w:line="228" w:lineRule="auto"/>
            </w:pPr>
            <w:r>
              <w:t>в) на объекты водопроводно-канализационного</w:t>
            </w:r>
          </w:p>
          <w:p w:rsidR="00691147" w:rsidRDefault="00691147" w:rsidP="00CB3023">
            <w:pPr>
              <w:spacing w:line="228" w:lineRule="auto"/>
            </w:pPr>
            <w:r>
              <w:t>хозяйства для завершения регистрации права муниципальной собственности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snapToGrid w:val="0"/>
              <w:spacing w:line="228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napToGrid w:val="0"/>
              <w:spacing w:line="228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napToGrid w:val="0"/>
              <w:spacing w:line="228" w:lineRule="auto"/>
              <w:jc w:val="center"/>
            </w:pP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spacing w:line="228" w:lineRule="auto"/>
            </w:pPr>
            <w:r>
              <w:t>2014 год - 0 тыс. руб.</w:t>
            </w:r>
          </w:p>
          <w:p w:rsidR="00691147" w:rsidRDefault="00691147" w:rsidP="00CB3023">
            <w:pPr>
              <w:spacing w:line="228" w:lineRule="auto"/>
            </w:pP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napToGrid w:val="0"/>
              <w:spacing w:line="228" w:lineRule="auto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napToGrid w:val="0"/>
              <w:spacing w:line="228" w:lineRule="auto"/>
            </w:pPr>
          </w:p>
        </w:tc>
      </w:tr>
      <w:tr w:rsidR="00691147" w:rsidTr="00691147">
        <w:trPr>
          <w:cantSplit/>
        </w:trPr>
        <w:tc>
          <w:tcPr>
            <w:tcW w:w="5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napToGrid w:val="0"/>
              <w:spacing w:line="228" w:lineRule="auto"/>
              <w:jc w:val="center"/>
            </w:pP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spacing w:line="228" w:lineRule="auto"/>
            </w:pPr>
            <w:r>
              <w:t>г) на нежилое помещение</w:t>
            </w:r>
          </w:p>
          <w:p w:rsidR="00691147" w:rsidRDefault="00691147" w:rsidP="00CB3023">
            <w:pPr>
              <w:spacing w:line="228" w:lineRule="auto"/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snapToGrid w:val="0"/>
              <w:spacing w:line="228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napToGrid w:val="0"/>
              <w:spacing w:line="228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napToGrid w:val="0"/>
              <w:spacing w:line="228" w:lineRule="auto"/>
              <w:jc w:val="center"/>
            </w:pP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spacing w:line="228" w:lineRule="auto"/>
            </w:pPr>
            <w:r>
              <w:t>2014 год - 43,6 тыс. руб.</w:t>
            </w:r>
          </w:p>
          <w:p w:rsidR="00691147" w:rsidRDefault="00691147" w:rsidP="00CB3023">
            <w:pPr>
              <w:spacing w:line="228" w:lineRule="auto"/>
            </w:pPr>
            <w:r>
              <w:t>2015 год – 49,3 тыс. руб.</w:t>
            </w:r>
          </w:p>
          <w:p w:rsidR="00691147" w:rsidRDefault="00691147" w:rsidP="00CB3023">
            <w:pPr>
              <w:spacing w:line="228" w:lineRule="auto"/>
            </w:pPr>
            <w:r>
              <w:t>2016 год - 0 тыс. руб.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napToGrid w:val="0"/>
              <w:spacing w:line="228" w:lineRule="auto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napToGrid w:val="0"/>
              <w:spacing w:line="228" w:lineRule="auto"/>
            </w:pPr>
          </w:p>
        </w:tc>
      </w:tr>
      <w:tr w:rsidR="00691147" w:rsidTr="00691147">
        <w:trPr>
          <w:cantSplit/>
        </w:trPr>
        <w:tc>
          <w:tcPr>
            <w:tcW w:w="5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</w:pPr>
            <w:r>
              <w:t>4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spacing w:line="228" w:lineRule="auto"/>
            </w:pPr>
            <w:r>
              <w:t>Основное мероприятие</w:t>
            </w:r>
          </w:p>
          <w:p w:rsidR="00691147" w:rsidRDefault="00691147" w:rsidP="00CB3023">
            <w:pPr>
              <w:spacing w:line="228" w:lineRule="auto"/>
            </w:pPr>
            <w:r>
              <w:t xml:space="preserve">1.4 </w:t>
            </w:r>
            <w:r>
              <w:rPr>
                <w:kern w:val="1"/>
              </w:rPr>
              <w:t>Формирование земельных участков под объектами муниципальной казны, в т. ч.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spacing w:line="228" w:lineRule="auto"/>
            </w:pPr>
            <w:r>
              <w:t>КУИ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</w:pPr>
            <w:r>
              <w:t>2014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</w:pPr>
            <w:r>
              <w:t>2020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spacing w:line="228" w:lineRule="auto"/>
            </w:pPr>
            <w:r>
              <w:t>2014 год -158,0 тыс. руб.</w:t>
            </w:r>
          </w:p>
          <w:p w:rsidR="00691147" w:rsidRDefault="00691147" w:rsidP="00CB3023">
            <w:pPr>
              <w:spacing w:line="228" w:lineRule="auto"/>
            </w:pPr>
            <w:r>
              <w:t>2015 год – 373,1 тыс. руб.</w:t>
            </w:r>
          </w:p>
          <w:p w:rsidR="00691147" w:rsidRDefault="00691147" w:rsidP="00CB3023">
            <w:pPr>
              <w:spacing w:line="228" w:lineRule="auto"/>
            </w:pPr>
            <w:r>
              <w:t>2016 год – 500,0 тыс. руб.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napToGrid w:val="0"/>
              <w:spacing w:line="228" w:lineRule="auto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napToGrid w:val="0"/>
              <w:spacing w:line="228" w:lineRule="auto"/>
            </w:pPr>
          </w:p>
        </w:tc>
      </w:tr>
      <w:tr w:rsidR="00691147" w:rsidTr="00691147">
        <w:trPr>
          <w:cantSplit/>
        </w:trPr>
        <w:tc>
          <w:tcPr>
            <w:tcW w:w="5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napToGrid w:val="0"/>
              <w:spacing w:line="228" w:lineRule="auto"/>
              <w:jc w:val="center"/>
            </w:pP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spacing w:line="228" w:lineRule="auto"/>
            </w:pPr>
            <w:r>
              <w:t>а) под автомобильными дорогами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snapToGrid w:val="0"/>
              <w:spacing w:line="228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napToGrid w:val="0"/>
              <w:spacing w:line="228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napToGrid w:val="0"/>
              <w:spacing w:line="228" w:lineRule="auto"/>
              <w:jc w:val="center"/>
            </w:pP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tabs>
                <w:tab w:val="left" w:pos="5300"/>
              </w:tabs>
              <w:spacing w:line="228" w:lineRule="auto"/>
            </w:pPr>
            <w:r>
              <w:t>2014 год - 80,2 тыс. руб.</w:t>
            </w:r>
          </w:p>
          <w:p w:rsidR="00691147" w:rsidRDefault="00691147" w:rsidP="00CB3023">
            <w:pPr>
              <w:tabs>
                <w:tab w:val="left" w:pos="5300"/>
              </w:tabs>
              <w:spacing w:line="228" w:lineRule="auto"/>
            </w:pPr>
            <w:r>
              <w:t>2015 год – 206,3 тыс. руб.</w:t>
            </w:r>
          </w:p>
          <w:p w:rsidR="00691147" w:rsidRDefault="00691147" w:rsidP="00CB3023">
            <w:pPr>
              <w:tabs>
                <w:tab w:val="left" w:pos="5300"/>
              </w:tabs>
              <w:spacing w:line="228" w:lineRule="auto"/>
            </w:pPr>
            <w:r>
              <w:t>2016 год – 500,0 тыс. руб.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napToGrid w:val="0"/>
              <w:spacing w:line="228" w:lineRule="auto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napToGrid w:val="0"/>
              <w:spacing w:line="228" w:lineRule="auto"/>
            </w:pPr>
          </w:p>
        </w:tc>
      </w:tr>
      <w:tr w:rsidR="00691147" w:rsidTr="00691147">
        <w:trPr>
          <w:cantSplit/>
        </w:trPr>
        <w:tc>
          <w:tcPr>
            <w:tcW w:w="5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napToGrid w:val="0"/>
              <w:spacing w:line="228" w:lineRule="auto"/>
              <w:jc w:val="center"/>
            </w:pP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spacing w:line="228" w:lineRule="auto"/>
            </w:pPr>
            <w:r>
              <w:t>б) под газопроводами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snapToGrid w:val="0"/>
              <w:spacing w:line="228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napToGrid w:val="0"/>
              <w:spacing w:line="228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napToGrid w:val="0"/>
              <w:spacing w:line="228" w:lineRule="auto"/>
              <w:jc w:val="center"/>
            </w:pP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tabs>
                <w:tab w:val="left" w:pos="5300"/>
              </w:tabs>
              <w:spacing w:line="228" w:lineRule="auto"/>
            </w:pPr>
            <w:r>
              <w:t>2014 год -77,8 тыс. руб.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napToGrid w:val="0"/>
              <w:spacing w:line="228" w:lineRule="auto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napToGrid w:val="0"/>
              <w:spacing w:line="228" w:lineRule="auto"/>
            </w:pPr>
          </w:p>
        </w:tc>
      </w:tr>
      <w:tr w:rsidR="00691147" w:rsidTr="00691147">
        <w:tc>
          <w:tcPr>
            <w:tcW w:w="5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napToGrid w:val="0"/>
              <w:spacing w:line="228" w:lineRule="auto"/>
              <w:jc w:val="center"/>
            </w:pP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spacing w:line="228" w:lineRule="auto"/>
            </w:pPr>
            <w:r>
              <w:t>в) под объектами недвижимого имущества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snapToGrid w:val="0"/>
              <w:spacing w:line="228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napToGrid w:val="0"/>
              <w:spacing w:line="228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napToGrid w:val="0"/>
              <w:spacing w:line="228" w:lineRule="auto"/>
              <w:jc w:val="center"/>
            </w:pP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tabs>
                <w:tab w:val="left" w:pos="5300"/>
              </w:tabs>
              <w:spacing w:line="228" w:lineRule="auto"/>
            </w:pPr>
            <w:r>
              <w:t>2015 год – 166,8 тыс. руб.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napToGrid w:val="0"/>
              <w:spacing w:line="228" w:lineRule="auto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napToGrid w:val="0"/>
              <w:spacing w:line="228" w:lineRule="auto"/>
            </w:pPr>
          </w:p>
        </w:tc>
      </w:tr>
      <w:tr w:rsidR="00691147" w:rsidTr="00691147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</w:pPr>
            <w:r>
              <w:t>5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spacing w:line="228" w:lineRule="auto"/>
            </w:pPr>
            <w:r>
              <w:t>Основное мероприятие</w:t>
            </w:r>
          </w:p>
          <w:p w:rsidR="00691147" w:rsidRDefault="00691147" w:rsidP="00CB3023">
            <w:pPr>
              <w:spacing w:line="228" w:lineRule="auto"/>
            </w:pPr>
            <w:r>
              <w:t xml:space="preserve">1.5 </w:t>
            </w:r>
            <w:r>
              <w:rPr>
                <w:kern w:val="1"/>
              </w:rPr>
              <w:t>Формирование земельных участков под многоквартирными жилыми домами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spacing w:line="228" w:lineRule="auto"/>
            </w:pPr>
            <w:r>
              <w:t>КУИ, Горняцкое, Синегорское Коксовское сельские поселения, Шолоховское городское поселение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</w:pPr>
            <w:r>
              <w:t>2014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</w:pPr>
            <w:r>
              <w:t>2020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tabs>
                <w:tab w:val="left" w:pos="5300"/>
              </w:tabs>
              <w:spacing w:line="228" w:lineRule="auto"/>
            </w:pPr>
            <w:r>
              <w:t xml:space="preserve"> 2014 год -560,0 тыс. руб.</w:t>
            </w:r>
          </w:p>
          <w:p w:rsidR="00691147" w:rsidRDefault="00691147" w:rsidP="00CB3023">
            <w:pPr>
              <w:tabs>
                <w:tab w:val="left" w:pos="5300"/>
              </w:tabs>
              <w:spacing w:line="228" w:lineRule="auto"/>
              <w:ind w:right="-108"/>
            </w:pPr>
            <w:r>
              <w:t xml:space="preserve"> 2015 год – 236,0 тыс. руб.</w:t>
            </w:r>
          </w:p>
          <w:p w:rsidR="00691147" w:rsidRDefault="00691147" w:rsidP="00CB3023">
            <w:pPr>
              <w:tabs>
                <w:tab w:val="left" w:pos="5300"/>
              </w:tabs>
              <w:spacing w:line="228" w:lineRule="auto"/>
              <w:ind w:right="-108"/>
            </w:pPr>
            <w:r>
              <w:t xml:space="preserve"> 2016 год – 508,0 тыс. руб.</w:t>
            </w:r>
          </w:p>
          <w:p w:rsidR="00691147" w:rsidRDefault="00691147" w:rsidP="00CB3023">
            <w:pPr>
              <w:tabs>
                <w:tab w:val="left" w:pos="5300"/>
              </w:tabs>
              <w:spacing w:line="228" w:lineRule="auto"/>
              <w:ind w:right="-108"/>
            </w:pP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napToGrid w:val="0"/>
              <w:spacing w:line="228" w:lineRule="auto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napToGrid w:val="0"/>
              <w:spacing w:line="228" w:lineRule="auto"/>
            </w:pPr>
          </w:p>
        </w:tc>
      </w:tr>
      <w:tr w:rsidR="00691147" w:rsidTr="00691147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</w:pPr>
            <w:r>
              <w:lastRenderedPageBreak/>
              <w:t>6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spacing w:line="228" w:lineRule="auto"/>
            </w:pPr>
            <w:r>
              <w:t>Основное мероприятие</w:t>
            </w:r>
          </w:p>
          <w:p w:rsidR="00691147" w:rsidRDefault="00691147" w:rsidP="00CB3023">
            <w:pPr>
              <w:spacing w:line="228" w:lineRule="auto"/>
              <w:rPr>
                <w:kern w:val="1"/>
              </w:rPr>
            </w:pPr>
            <w:r>
              <w:t>1.6.</w:t>
            </w:r>
            <w:r>
              <w:rPr>
                <w:kern w:val="1"/>
              </w:rPr>
              <w:t xml:space="preserve">Формирование земельных участков для граждан, </w:t>
            </w:r>
          </w:p>
          <w:p w:rsidR="00691147" w:rsidRDefault="00691147" w:rsidP="00CB3023">
            <w:pPr>
              <w:spacing w:line="228" w:lineRule="auto"/>
            </w:pPr>
            <w:r>
              <w:rPr>
                <w:kern w:val="1"/>
              </w:rPr>
              <w:t>имеющих трех и более детей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spacing w:line="228" w:lineRule="auto"/>
            </w:pPr>
            <w:r>
              <w:t>КУИ, Нижнепоповское, Краснодонецкое сельские поселения, Шолоховское городское поселение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</w:pPr>
            <w:r>
              <w:t>2014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</w:pPr>
            <w:r>
              <w:t>2020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tabs>
                <w:tab w:val="left" w:pos="5300"/>
              </w:tabs>
              <w:spacing w:line="228" w:lineRule="auto"/>
            </w:pPr>
            <w:r>
              <w:t>2014 год - 87,0 тыс. руб.</w:t>
            </w:r>
          </w:p>
          <w:p w:rsidR="00691147" w:rsidRDefault="00691147" w:rsidP="00CB3023">
            <w:pPr>
              <w:tabs>
                <w:tab w:val="left" w:pos="5300"/>
              </w:tabs>
              <w:spacing w:line="228" w:lineRule="auto"/>
            </w:pPr>
            <w:r>
              <w:t>2015 год – 85,5 тыс. руб.</w:t>
            </w:r>
          </w:p>
          <w:p w:rsidR="00691147" w:rsidRDefault="00691147" w:rsidP="00CB3023">
            <w:pPr>
              <w:tabs>
                <w:tab w:val="left" w:pos="5300"/>
              </w:tabs>
              <w:spacing w:line="228" w:lineRule="auto"/>
            </w:pPr>
            <w:r>
              <w:t>2016 год – 50,0 тыс. руб.</w:t>
            </w:r>
          </w:p>
          <w:p w:rsidR="00691147" w:rsidRDefault="00691147" w:rsidP="00CB3023">
            <w:pPr>
              <w:tabs>
                <w:tab w:val="left" w:pos="5300"/>
              </w:tabs>
              <w:spacing w:line="228" w:lineRule="auto"/>
            </w:pP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napToGrid w:val="0"/>
              <w:spacing w:line="228" w:lineRule="auto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napToGrid w:val="0"/>
              <w:spacing w:line="228" w:lineRule="auto"/>
            </w:pPr>
          </w:p>
        </w:tc>
      </w:tr>
      <w:tr w:rsidR="00691147" w:rsidTr="00691147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</w:pPr>
            <w:r>
              <w:t>7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spacing w:line="228" w:lineRule="auto"/>
            </w:pPr>
            <w:r>
              <w:t>Основное мероприятие</w:t>
            </w:r>
          </w:p>
          <w:p w:rsidR="00691147" w:rsidRDefault="00691147" w:rsidP="00CB3023">
            <w:pPr>
              <w:spacing w:line="228" w:lineRule="auto"/>
            </w:pPr>
            <w:r>
              <w:t xml:space="preserve">1.7 </w:t>
            </w:r>
            <w:r>
              <w:rPr>
                <w:kern w:val="1"/>
              </w:rPr>
              <w:t>Формирование земельных участков в рамках предоставления муниципальных услуг и с целью вовлечения земельных участков в гражданский оборот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spacing w:line="228" w:lineRule="auto"/>
            </w:pPr>
            <w:r>
              <w:t>КУИ, Богураевское, Горняцкое, Грушево-Дубовское, Ильинское, Коксовское, Краснодонецкое, Нижнепоповское, Рудаковское, Синегорское сельские поселения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</w:pPr>
            <w:r>
              <w:t>2014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</w:pPr>
            <w:r>
              <w:t>2020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tabs>
                <w:tab w:val="left" w:pos="5300"/>
              </w:tabs>
              <w:spacing w:line="228" w:lineRule="auto"/>
            </w:pPr>
            <w:r>
              <w:t xml:space="preserve"> 2014 год – 100,0 тыс. руб.</w:t>
            </w:r>
          </w:p>
          <w:p w:rsidR="00691147" w:rsidRDefault="00691147" w:rsidP="00CB3023">
            <w:pPr>
              <w:tabs>
                <w:tab w:val="left" w:pos="5300"/>
              </w:tabs>
              <w:spacing w:line="228" w:lineRule="auto"/>
            </w:pPr>
            <w:r>
              <w:t xml:space="preserve"> 2015 год – 26,9 тыс. руб.</w:t>
            </w:r>
          </w:p>
          <w:p w:rsidR="00691147" w:rsidRDefault="00691147" w:rsidP="00CB3023">
            <w:pPr>
              <w:tabs>
                <w:tab w:val="left" w:pos="5300"/>
              </w:tabs>
              <w:spacing w:line="228" w:lineRule="auto"/>
            </w:pPr>
            <w:r>
              <w:t xml:space="preserve"> 2016 год – 231,1 тыс. руб.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napToGrid w:val="0"/>
              <w:spacing w:line="228" w:lineRule="auto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napToGrid w:val="0"/>
              <w:spacing w:line="228" w:lineRule="auto"/>
            </w:pPr>
          </w:p>
        </w:tc>
      </w:tr>
      <w:tr w:rsidR="00691147" w:rsidTr="00691147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</w:pPr>
            <w:r>
              <w:t>8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textAlignment w:val="baseline"/>
            </w:pPr>
            <w:r>
              <w:t>Основное мероприятие</w:t>
            </w:r>
            <w:r>
              <w:rPr>
                <w:kern w:val="1"/>
              </w:rPr>
              <w:t xml:space="preserve"> 1.8 Оценка муниципального имущества и земельных участков, годового размера арендной платы за пользование на праве аренды муниципальным имуществом и земельными участками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spacing w:line="228" w:lineRule="auto"/>
            </w:pPr>
            <w:r>
              <w:t>КУИ, Нижнепоповское, Рудаковское, Синегорское сельские поселения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</w:pPr>
            <w:r>
              <w:t>2014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</w:pPr>
            <w:r>
              <w:t>2020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tabs>
                <w:tab w:val="left" w:pos="5300"/>
              </w:tabs>
              <w:spacing w:line="228" w:lineRule="auto"/>
            </w:pPr>
            <w:r>
              <w:t xml:space="preserve">2014 год - </w:t>
            </w:r>
            <w:r>
              <w:rPr>
                <w:kern w:val="1"/>
              </w:rPr>
              <w:t>301,0 тыс. руб.</w:t>
            </w:r>
          </w:p>
          <w:p w:rsidR="00691147" w:rsidRDefault="00691147" w:rsidP="00CB3023">
            <w:pPr>
              <w:tabs>
                <w:tab w:val="left" w:pos="5300"/>
              </w:tabs>
              <w:spacing w:line="228" w:lineRule="auto"/>
            </w:pPr>
            <w:r>
              <w:t xml:space="preserve">2015 год – </w:t>
            </w:r>
            <w:r>
              <w:rPr>
                <w:kern w:val="1"/>
              </w:rPr>
              <w:t>352,4 тыс. руб.</w:t>
            </w:r>
          </w:p>
          <w:p w:rsidR="00691147" w:rsidRDefault="00691147" w:rsidP="00CB3023">
            <w:pPr>
              <w:tabs>
                <w:tab w:val="left" w:pos="5300"/>
              </w:tabs>
              <w:spacing w:line="228" w:lineRule="auto"/>
            </w:pPr>
            <w:r>
              <w:t xml:space="preserve">2016 год – </w:t>
            </w:r>
            <w:r>
              <w:rPr>
                <w:kern w:val="1"/>
              </w:rPr>
              <w:t>147,3 тыс. руб.</w:t>
            </w:r>
          </w:p>
          <w:p w:rsidR="00691147" w:rsidRDefault="00691147" w:rsidP="00CB3023">
            <w:pPr>
              <w:tabs>
                <w:tab w:val="left" w:pos="5300"/>
              </w:tabs>
              <w:spacing w:line="228" w:lineRule="auto"/>
              <w:ind w:right="-108"/>
            </w:pPr>
            <w:r>
              <w:t xml:space="preserve">2017 год - </w:t>
            </w:r>
            <w:r>
              <w:rPr>
                <w:kern w:val="1"/>
              </w:rPr>
              <w:t>147,3 тыс. руб.</w:t>
            </w:r>
          </w:p>
          <w:p w:rsidR="00691147" w:rsidRDefault="00691147" w:rsidP="00CB3023">
            <w:pPr>
              <w:tabs>
                <w:tab w:val="left" w:pos="5300"/>
              </w:tabs>
              <w:spacing w:line="228" w:lineRule="auto"/>
            </w:pPr>
            <w:r>
              <w:t xml:space="preserve">2018 год - </w:t>
            </w:r>
            <w:r>
              <w:rPr>
                <w:kern w:val="1"/>
              </w:rPr>
              <w:t>147,3 тыс. руб.</w:t>
            </w:r>
          </w:p>
          <w:p w:rsidR="00691147" w:rsidRDefault="00691147" w:rsidP="00CB3023">
            <w:pPr>
              <w:tabs>
                <w:tab w:val="left" w:pos="5300"/>
              </w:tabs>
              <w:spacing w:line="228" w:lineRule="auto"/>
            </w:pPr>
            <w:r>
              <w:t xml:space="preserve">2019 год - </w:t>
            </w:r>
            <w:r>
              <w:rPr>
                <w:kern w:val="1"/>
              </w:rPr>
              <w:t>147,3 тыс. руб.</w:t>
            </w:r>
          </w:p>
          <w:p w:rsidR="00691147" w:rsidRDefault="00691147" w:rsidP="00CB3023">
            <w:pPr>
              <w:tabs>
                <w:tab w:val="left" w:pos="5300"/>
              </w:tabs>
              <w:spacing w:line="228" w:lineRule="auto"/>
              <w:ind w:right="-108"/>
            </w:pPr>
            <w:r>
              <w:t xml:space="preserve">2020 год - </w:t>
            </w:r>
            <w:r>
              <w:rPr>
                <w:kern w:val="1"/>
              </w:rPr>
              <w:t>147,3</w:t>
            </w:r>
            <w:r>
              <w:rPr>
                <w:b/>
                <w:kern w:val="1"/>
              </w:rPr>
              <w:t xml:space="preserve"> </w:t>
            </w:r>
            <w:r>
              <w:rPr>
                <w:kern w:val="1"/>
              </w:rPr>
              <w:t>тыс. руб.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napToGrid w:val="0"/>
              <w:spacing w:line="228" w:lineRule="auto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napToGrid w:val="0"/>
              <w:spacing w:line="228" w:lineRule="auto"/>
            </w:pPr>
          </w:p>
        </w:tc>
      </w:tr>
      <w:tr w:rsidR="00691147" w:rsidTr="00691147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</w:pPr>
            <w:r>
              <w:t>9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textAlignment w:val="baseline"/>
            </w:pPr>
            <w:r>
              <w:t>Основное мероприятие</w:t>
            </w:r>
            <w:r>
              <w:rPr>
                <w:kern w:val="1"/>
              </w:rPr>
              <w:t xml:space="preserve"> 1.9 Размещение информационных сообщений в официальных печатных органах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spacing w:line="228" w:lineRule="auto"/>
            </w:pPr>
            <w:r>
              <w:t>КУИ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</w:pPr>
            <w:r>
              <w:t>2014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</w:pPr>
            <w:r>
              <w:t>2020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tabs>
                <w:tab w:val="left" w:pos="5300"/>
              </w:tabs>
              <w:spacing w:line="228" w:lineRule="auto"/>
            </w:pPr>
            <w:r>
              <w:t>2014 год - 100</w:t>
            </w:r>
            <w:r>
              <w:rPr>
                <w:kern w:val="1"/>
              </w:rPr>
              <w:t>,0 тыс. руб.</w:t>
            </w:r>
          </w:p>
          <w:p w:rsidR="00691147" w:rsidRDefault="00691147" w:rsidP="00CB3023">
            <w:pPr>
              <w:tabs>
                <w:tab w:val="left" w:pos="5300"/>
              </w:tabs>
              <w:spacing w:line="228" w:lineRule="auto"/>
            </w:pPr>
            <w:r>
              <w:t>2015 год - 33,1</w:t>
            </w:r>
            <w:r>
              <w:rPr>
                <w:kern w:val="1"/>
              </w:rPr>
              <w:t xml:space="preserve"> тыс. руб.</w:t>
            </w:r>
          </w:p>
          <w:p w:rsidR="00691147" w:rsidRDefault="00691147" w:rsidP="00CB3023">
            <w:pPr>
              <w:tabs>
                <w:tab w:val="left" w:pos="5300"/>
              </w:tabs>
              <w:spacing w:line="228" w:lineRule="auto"/>
            </w:pPr>
            <w:r>
              <w:t>2016 год - 66,5</w:t>
            </w:r>
            <w:r>
              <w:rPr>
                <w:kern w:val="1"/>
              </w:rPr>
              <w:t xml:space="preserve"> тыс. руб.</w:t>
            </w:r>
          </w:p>
          <w:p w:rsidR="00691147" w:rsidRDefault="00691147" w:rsidP="00CB3023">
            <w:pPr>
              <w:tabs>
                <w:tab w:val="left" w:pos="5300"/>
              </w:tabs>
              <w:spacing w:line="228" w:lineRule="auto"/>
            </w:pPr>
            <w:r>
              <w:t>2017 год - 66,5</w:t>
            </w:r>
            <w:r>
              <w:rPr>
                <w:kern w:val="1"/>
              </w:rPr>
              <w:t xml:space="preserve"> тыс. руб.</w:t>
            </w:r>
          </w:p>
          <w:p w:rsidR="00691147" w:rsidRDefault="00691147" w:rsidP="00CB3023">
            <w:pPr>
              <w:tabs>
                <w:tab w:val="left" w:pos="5300"/>
              </w:tabs>
              <w:spacing w:line="228" w:lineRule="auto"/>
            </w:pPr>
            <w:r>
              <w:t>2018 год - 66,5</w:t>
            </w:r>
            <w:r>
              <w:rPr>
                <w:kern w:val="1"/>
              </w:rPr>
              <w:t xml:space="preserve"> тыс. руб.</w:t>
            </w:r>
          </w:p>
          <w:p w:rsidR="00691147" w:rsidRDefault="00691147" w:rsidP="00CB3023">
            <w:pPr>
              <w:tabs>
                <w:tab w:val="left" w:pos="5300"/>
              </w:tabs>
              <w:spacing w:line="228" w:lineRule="auto"/>
            </w:pPr>
            <w:r>
              <w:t>2019 год - 66,5</w:t>
            </w:r>
            <w:r>
              <w:rPr>
                <w:kern w:val="1"/>
              </w:rPr>
              <w:t xml:space="preserve"> тыс. руб.</w:t>
            </w:r>
          </w:p>
          <w:p w:rsidR="00691147" w:rsidRDefault="00691147" w:rsidP="00CB3023">
            <w:pPr>
              <w:tabs>
                <w:tab w:val="left" w:pos="5300"/>
              </w:tabs>
              <w:spacing w:line="228" w:lineRule="auto"/>
            </w:pPr>
            <w:r>
              <w:t>2020 год - 66,5</w:t>
            </w:r>
            <w:r>
              <w:rPr>
                <w:kern w:val="1"/>
              </w:rPr>
              <w:t xml:space="preserve"> тыс. руб.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napToGrid w:val="0"/>
              <w:spacing w:line="228" w:lineRule="auto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napToGrid w:val="0"/>
              <w:spacing w:line="228" w:lineRule="auto"/>
            </w:pPr>
          </w:p>
        </w:tc>
      </w:tr>
      <w:tr w:rsidR="00691147" w:rsidTr="00691147">
        <w:trPr>
          <w:cantSplit/>
        </w:trPr>
        <w:tc>
          <w:tcPr>
            <w:tcW w:w="5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</w:pPr>
            <w:r>
              <w:lastRenderedPageBreak/>
              <w:t>10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textAlignment w:val="baseline"/>
            </w:pPr>
            <w:r>
              <w:t>Основное мероприятие</w:t>
            </w:r>
            <w:r>
              <w:rPr>
                <w:kern w:val="1"/>
              </w:rPr>
              <w:t xml:space="preserve"> 1.10 Содержание имущества муниципальной казны, в т. ч.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snapToGrid w:val="0"/>
              <w:spacing w:line="228" w:lineRule="auto"/>
            </w:pPr>
            <w:r>
              <w:t>КУИ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</w:pPr>
            <w:r>
              <w:t>2014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</w:pPr>
            <w:r>
              <w:t>2020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tabs>
                <w:tab w:val="left" w:pos="5300"/>
              </w:tabs>
              <w:spacing w:line="228" w:lineRule="auto"/>
            </w:pPr>
            <w:r>
              <w:t>2014 год - 159,9</w:t>
            </w:r>
            <w:r>
              <w:rPr>
                <w:kern w:val="1"/>
              </w:rPr>
              <w:t xml:space="preserve"> тыс. руб.</w:t>
            </w:r>
          </w:p>
          <w:p w:rsidR="00691147" w:rsidRDefault="00691147" w:rsidP="00CB3023">
            <w:pPr>
              <w:tabs>
                <w:tab w:val="left" w:pos="5300"/>
              </w:tabs>
              <w:spacing w:line="228" w:lineRule="auto"/>
            </w:pPr>
            <w:r>
              <w:t>2015 год – 104,9</w:t>
            </w:r>
            <w:r>
              <w:rPr>
                <w:kern w:val="1"/>
              </w:rPr>
              <w:t xml:space="preserve"> тыс. руб.</w:t>
            </w:r>
          </w:p>
          <w:p w:rsidR="00691147" w:rsidRDefault="00691147" w:rsidP="00CB3023">
            <w:pPr>
              <w:tabs>
                <w:tab w:val="left" w:pos="5300"/>
              </w:tabs>
              <w:spacing w:line="228" w:lineRule="auto"/>
            </w:pPr>
            <w:r>
              <w:t>2016 год - 0</w:t>
            </w:r>
            <w:r>
              <w:rPr>
                <w:kern w:val="1"/>
              </w:rPr>
              <w:t xml:space="preserve"> тыс. руб.</w:t>
            </w:r>
            <w:r>
              <w:t xml:space="preserve">    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napToGrid w:val="0"/>
              <w:spacing w:line="228" w:lineRule="auto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napToGrid w:val="0"/>
              <w:spacing w:line="228" w:lineRule="auto"/>
            </w:pPr>
          </w:p>
        </w:tc>
      </w:tr>
      <w:tr w:rsidR="00691147" w:rsidTr="00691147">
        <w:trPr>
          <w:cantSplit/>
          <w:trHeight w:val="393"/>
        </w:trPr>
        <w:tc>
          <w:tcPr>
            <w:tcW w:w="5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napToGrid w:val="0"/>
              <w:spacing w:line="228" w:lineRule="auto"/>
              <w:jc w:val="center"/>
            </w:pP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textAlignment w:val="baseline"/>
            </w:pPr>
            <w:r>
              <w:t>а) ремонт газопровода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snapToGrid w:val="0"/>
              <w:spacing w:line="228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napToGrid w:val="0"/>
              <w:spacing w:line="228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napToGrid w:val="0"/>
              <w:spacing w:line="228" w:lineRule="auto"/>
              <w:jc w:val="center"/>
            </w:pP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tabs>
                <w:tab w:val="left" w:pos="5300"/>
              </w:tabs>
              <w:spacing w:line="228" w:lineRule="auto"/>
              <w:rPr>
                <w:kern w:val="1"/>
              </w:rPr>
            </w:pPr>
            <w:r>
              <w:t>2014 год - 152</w:t>
            </w:r>
            <w:r>
              <w:rPr>
                <w:kern w:val="1"/>
              </w:rPr>
              <w:t>,9 тыс. руб.</w:t>
            </w:r>
          </w:p>
          <w:p w:rsidR="00691147" w:rsidRDefault="00691147" w:rsidP="00CB3023">
            <w:pPr>
              <w:tabs>
                <w:tab w:val="left" w:pos="5300"/>
              </w:tabs>
              <w:spacing w:line="228" w:lineRule="auto"/>
            </w:pPr>
            <w:r>
              <w:rPr>
                <w:kern w:val="1"/>
              </w:rPr>
              <w:t xml:space="preserve">2015 </w:t>
            </w:r>
            <w:r>
              <w:t>год</w:t>
            </w:r>
            <w:r>
              <w:rPr>
                <w:kern w:val="1"/>
              </w:rPr>
              <w:t xml:space="preserve"> -38,9 тыс. руб.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napToGrid w:val="0"/>
              <w:spacing w:line="228" w:lineRule="auto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napToGrid w:val="0"/>
              <w:spacing w:line="228" w:lineRule="auto"/>
            </w:pPr>
          </w:p>
        </w:tc>
      </w:tr>
      <w:tr w:rsidR="00691147" w:rsidTr="00691147">
        <w:trPr>
          <w:trHeight w:val="289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napToGrid w:val="0"/>
              <w:spacing w:line="228" w:lineRule="auto"/>
              <w:jc w:val="center"/>
            </w:pP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textAlignment w:val="baseline"/>
            </w:pPr>
            <w:r>
              <w:t>б) прочие расходы</w:t>
            </w:r>
            <w:r>
              <w:rPr>
                <w:highlight w:val="green"/>
              </w:rPr>
              <w:t xml:space="preserve"> 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snapToGrid w:val="0"/>
              <w:spacing w:line="228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napToGrid w:val="0"/>
              <w:spacing w:line="228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napToGrid w:val="0"/>
              <w:spacing w:line="228" w:lineRule="auto"/>
              <w:jc w:val="center"/>
            </w:pP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tabs>
                <w:tab w:val="left" w:pos="5300"/>
              </w:tabs>
              <w:spacing w:line="228" w:lineRule="auto"/>
            </w:pPr>
            <w:r>
              <w:t>2014 год - 7</w:t>
            </w:r>
            <w:r>
              <w:rPr>
                <w:kern w:val="1"/>
              </w:rPr>
              <w:t>,0 тыс. руб.</w:t>
            </w:r>
          </w:p>
          <w:p w:rsidR="00691147" w:rsidRDefault="00691147" w:rsidP="00CB3023">
            <w:pPr>
              <w:tabs>
                <w:tab w:val="left" w:pos="5300"/>
              </w:tabs>
              <w:spacing w:line="228" w:lineRule="auto"/>
            </w:pPr>
            <w:r>
              <w:t xml:space="preserve">2015 год -16,0 </w:t>
            </w:r>
            <w:r>
              <w:rPr>
                <w:kern w:val="1"/>
              </w:rPr>
              <w:t xml:space="preserve">тыс. руб. 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napToGrid w:val="0"/>
              <w:spacing w:line="228" w:lineRule="auto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napToGrid w:val="0"/>
              <w:spacing w:line="228" w:lineRule="auto"/>
            </w:pPr>
          </w:p>
        </w:tc>
      </w:tr>
      <w:tr w:rsidR="00691147" w:rsidTr="00691147">
        <w:trPr>
          <w:trHeight w:val="289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napToGrid w:val="0"/>
              <w:spacing w:line="228" w:lineRule="auto"/>
              <w:jc w:val="center"/>
            </w:pP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textAlignment w:val="baseline"/>
            </w:pPr>
            <w:r>
              <w:t>в) ремонт крыши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snapToGrid w:val="0"/>
              <w:spacing w:line="228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napToGrid w:val="0"/>
              <w:spacing w:line="228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napToGrid w:val="0"/>
              <w:spacing w:line="228" w:lineRule="auto"/>
              <w:jc w:val="center"/>
            </w:pP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tabs>
                <w:tab w:val="left" w:pos="5300"/>
              </w:tabs>
              <w:spacing w:line="228" w:lineRule="auto"/>
            </w:pPr>
            <w:r>
              <w:t>2015 год - 50,0</w:t>
            </w:r>
            <w:r>
              <w:rPr>
                <w:kern w:val="1"/>
              </w:rPr>
              <w:t xml:space="preserve"> тыс. руб.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napToGrid w:val="0"/>
              <w:spacing w:line="228" w:lineRule="auto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napToGrid w:val="0"/>
              <w:spacing w:line="228" w:lineRule="auto"/>
            </w:pPr>
          </w:p>
        </w:tc>
      </w:tr>
      <w:tr w:rsidR="00691147" w:rsidTr="00691147">
        <w:trPr>
          <w:trHeight w:val="605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</w:pPr>
            <w:r>
              <w:t>11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</w:rPr>
            </w:pPr>
            <w:r>
              <w:t>Основное мероприятие</w:t>
            </w:r>
            <w:r>
              <w:rPr>
                <w:kern w:val="1"/>
              </w:rPr>
              <w:t xml:space="preserve"> 1.11</w:t>
            </w:r>
          </w:p>
          <w:p w:rsidR="00691147" w:rsidRDefault="00691147" w:rsidP="00CB3023">
            <w:pPr>
              <w:widowControl w:val="0"/>
              <w:autoSpaceDE w:val="0"/>
              <w:spacing w:line="228" w:lineRule="auto"/>
              <w:textAlignment w:val="baseline"/>
            </w:pPr>
            <w:r>
              <w:rPr>
                <w:kern w:val="1"/>
              </w:rPr>
              <w:t>Ежемесячные взносы на капремонт общего имущества МКД согласно ст. 169, 171 ЖК РФ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spacing w:line="228" w:lineRule="auto"/>
            </w:pPr>
            <w:r>
              <w:t>КУИ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</w:pPr>
            <w:r>
              <w:t>2014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</w:pPr>
            <w:r>
              <w:t>2020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tabs>
                <w:tab w:val="left" w:pos="5300"/>
              </w:tabs>
              <w:spacing w:line="228" w:lineRule="auto"/>
            </w:pPr>
            <w:r>
              <w:t>2014 год - 72,2</w:t>
            </w:r>
            <w:r>
              <w:rPr>
                <w:kern w:val="1"/>
              </w:rPr>
              <w:t xml:space="preserve"> тыс. руб.</w:t>
            </w:r>
          </w:p>
          <w:p w:rsidR="00691147" w:rsidRDefault="00691147" w:rsidP="00CB3023">
            <w:pPr>
              <w:tabs>
                <w:tab w:val="left" w:pos="5300"/>
              </w:tabs>
              <w:spacing w:line="228" w:lineRule="auto"/>
            </w:pPr>
            <w:r>
              <w:t>2015 год – 107,7</w:t>
            </w:r>
            <w:r>
              <w:rPr>
                <w:kern w:val="1"/>
              </w:rPr>
              <w:t xml:space="preserve"> тыс. руб.</w:t>
            </w:r>
          </w:p>
          <w:p w:rsidR="00691147" w:rsidRDefault="00691147" w:rsidP="00CB3023">
            <w:pPr>
              <w:tabs>
                <w:tab w:val="left" w:pos="5300"/>
              </w:tabs>
              <w:spacing w:line="228" w:lineRule="auto"/>
            </w:pPr>
            <w:r>
              <w:t>2016 год – 252,6</w:t>
            </w:r>
            <w:r>
              <w:rPr>
                <w:kern w:val="1"/>
              </w:rPr>
              <w:t xml:space="preserve"> тыс. руб.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napToGrid w:val="0"/>
              <w:spacing w:line="228" w:lineRule="auto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napToGrid w:val="0"/>
              <w:spacing w:line="228" w:lineRule="auto"/>
            </w:pPr>
          </w:p>
        </w:tc>
      </w:tr>
      <w:tr w:rsidR="00691147" w:rsidTr="00691147">
        <w:tc>
          <w:tcPr>
            <w:tcW w:w="1494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autoSpaceDE w:val="0"/>
              <w:spacing w:line="228" w:lineRule="auto"/>
              <w:jc w:val="center"/>
            </w:pPr>
            <w:proofErr w:type="gramStart"/>
            <w:r>
              <w:t>Подпрограмма  2</w:t>
            </w:r>
            <w:proofErr w:type="gramEnd"/>
            <w:r>
              <w:t xml:space="preserve"> «Обеспечение деятельности Комитета по управлению имуществом Администрации Белокалитвинского района»</w:t>
            </w:r>
          </w:p>
        </w:tc>
      </w:tr>
      <w:tr w:rsidR="00691147" w:rsidTr="00691147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</w:pPr>
            <w:r>
              <w:t>1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</w:rPr>
            </w:pPr>
            <w:r>
              <w:t>Основное мероприятие</w:t>
            </w:r>
            <w:r>
              <w:rPr>
                <w:kern w:val="1"/>
              </w:rPr>
              <w:t xml:space="preserve"> 1. </w:t>
            </w:r>
          </w:p>
          <w:p w:rsidR="00691147" w:rsidRDefault="00691147" w:rsidP="00CB3023">
            <w:pPr>
              <w:widowControl w:val="0"/>
              <w:autoSpaceDE w:val="0"/>
              <w:spacing w:line="228" w:lineRule="auto"/>
              <w:textAlignment w:val="baseline"/>
            </w:pPr>
            <w:r>
              <w:rPr>
                <w:kern w:val="1"/>
              </w:rPr>
              <w:t>Финансовое обеспечение деятельности Комитета по управлению имуществом Администрации Белокалитвинского района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spacing w:line="228" w:lineRule="auto"/>
            </w:pPr>
            <w:r>
              <w:t>КУИ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</w:pPr>
            <w:r>
              <w:t>2014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</w:pPr>
            <w:r>
              <w:t>2020</w:t>
            </w:r>
          </w:p>
        </w:tc>
        <w:tc>
          <w:tcPr>
            <w:tcW w:w="3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spacing w:line="228" w:lineRule="auto"/>
            </w:pPr>
            <w:r>
              <w:t xml:space="preserve">2014 год - </w:t>
            </w:r>
            <w:r>
              <w:rPr>
                <w:lang w:eastAsia="en-US"/>
              </w:rPr>
              <w:t>6933,1</w:t>
            </w:r>
            <w:r>
              <w:t> тыс. руб.</w:t>
            </w:r>
          </w:p>
          <w:p w:rsidR="00691147" w:rsidRDefault="00691147" w:rsidP="00CB3023">
            <w:pPr>
              <w:spacing w:line="228" w:lineRule="auto"/>
            </w:pPr>
            <w:r>
              <w:t xml:space="preserve">2015 год – </w:t>
            </w:r>
            <w:r>
              <w:rPr>
                <w:lang w:eastAsia="en-US"/>
              </w:rPr>
              <w:t>6822,8 т</w:t>
            </w:r>
            <w:r>
              <w:t>ыс. руб.</w:t>
            </w:r>
          </w:p>
          <w:p w:rsidR="00691147" w:rsidRDefault="00691147" w:rsidP="00CB3023">
            <w:pPr>
              <w:spacing w:line="228" w:lineRule="auto"/>
            </w:pPr>
            <w:r>
              <w:t xml:space="preserve">2016 год – </w:t>
            </w:r>
            <w:r>
              <w:rPr>
                <w:lang w:eastAsia="en-US"/>
              </w:rPr>
              <w:t xml:space="preserve">6706,4 </w:t>
            </w:r>
            <w:r>
              <w:t>тыс. руб.</w:t>
            </w:r>
          </w:p>
          <w:p w:rsidR="00691147" w:rsidRDefault="00691147" w:rsidP="00CB3023">
            <w:pPr>
              <w:spacing w:line="228" w:lineRule="auto"/>
            </w:pPr>
            <w:r>
              <w:t xml:space="preserve">2017 год – </w:t>
            </w:r>
            <w:r>
              <w:rPr>
                <w:lang w:eastAsia="en-US"/>
              </w:rPr>
              <w:t xml:space="preserve">6706,4 </w:t>
            </w:r>
            <w:r>
              <w:t>тыс. руб.</w:t>
            </w:r>
          </w:p>
          <w:p w:rsidR="00691147" w:rsidRDefault="00691147" w:rsidP="00CB3023">
            <w:pPr>
              <w:spacing w:line="228" w:lineRule="auto"/>
            </w:pPr>
            <w:r>
              <w:t xml:space="preserve">2018 год - </w:t>
            </w:r>
            <w:r>
              <w:rPr>
                <w:lang w:eastAsia="en-US"/>
              </w:rPr>
              <w:t xml:space="preserve">6706,4 </w:t>
            </w:r>
            <w:r>
              <w:t>тыс. руб.</w:t>
            </w:r>
          </w:p>
          <w:p w:rsidR="00691147" w:rsidRDefault="00691147" w:rsidP="00CB3023">
            <w:pPr>
              <w:spacing w:line="228" w:lineRule="auto"/>
            </w:pPr>
            <w:r>
              <w:t xml:space="preserve">2019 год - </w:t>
            </w:r>
            <w:r>
              <w:rPr>
                <w:lang w:eastAsia="en-US"/>
              </w:rPr>
              <w:t xml:space="preserve">6706,4 </w:t>
            </w:r>
            <w:r>
              <w:t>тыс. руб.</w:t>
            </w:r>
          </w:p>
          <w:p w:rsidR="00691147" w:rsidRDefault="00691147" w:rsidP="00CB3023">
            <w:pPr>
              <w:spacing w:line="228" w:lineRule="auto"/>
            </w:pPr>
            <w:r>
              <w:t xml:space="preserve">2020 год - </w:t>
            </w:r>
            <w:r>
              <w:rPr>
                <w:lang w:eastAsia="en-US"/>
              </w:rPr>
              <w:t>6706,4 т</w:t>
            </w:r>
            <w:r>
              <w:t>ыс. руб.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napToGrid w:val="0"/>
              <w:spacing w:line="228" w:lineRule="auto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napToGrid w:val="0"/>
              <w:spacing w:line="228" w:lineRule="auto"/>
            </w:pPr>
          </w:p>
        </w:tc>
      </w:tr>
      <w:tr w:rsidR="00691147" w:rsidTr="00691147">
        <w:trPr>
          <w:trHeight w:val="605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napToGrid w:val="0"/>
              <w:spacing w:line="228" w:lineRule="auto"/>
              <w:jc w:val="center"/>
            </w:pPr>
            <w:r>
              <w:t>2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textAlignment w:val="baseline"/>
            </w:pPr>
            <w:r>
              <w:t>Основное мероприятие</w:t>
            </w:r>
            <w:r>
              <w:rPr>
                <w:kern w:val="1"/>
              </w:rPr>
              <w:t xml:space="preserve"> 2. </w:t>
            </w:r>
          </w:p>
          <w:p w:rsidR="00691147" w:rsidRDefault="00691147" w:rsidP="00CB3023">
            <w:pPr>
              <w:widowControl w:val="0"/>
              <w:autoSpaceDE w:val="0"/>
              <w:spacing w:line="228" w:lineRule="auto"/>
              <w:textAlignment w:val="baseline"/>
            </w:pPr>
            <w:r>
              <w:t xml:space="preserve">Коммунальные услуги 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r>
              <w:t>КУИ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napToGrid w:val="0"/>
              <w:spacing w:line="228" w:lineRule="auto"/>
              <w:jc w:val="center"/>
            </w:pPr>
            <w:r>
              <w:t>2015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r>
              <w:t>2020</w:t>
            </w:r>
          </w:p>
        </w:tc>
        <w:tc>
          <w:tcPr>
            <w:tcW w:w="3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tabs>
                <w:tab w:val="left" w:pos="5300"/>
              </w:tabs>
              <w:spacing w:line="228" w:lineRule="auto"/>
            </w:pPr>
            <w:r>
              <w:t>2015 год – 75,0</w:t>
            </w:r>
            <w:r>
              <w:rPr>
                <w:kern w:val="1"/>
              </w:rPr>
              <w:t xml:space="preserve"> тыс. руб.</w:t>
            </w:r>
          </w:p>
          <w:p w:rsidR="00691147" w:rsidRDefault="00691147" w:rsidP="00CB3023">
            <w:pPr>
              <w:tabs>
                <w:tab w:val="left" w:pos="5300"/>
              </w:tabs>
              <w:spacing w:line="228" w:lineRule="auto"/>
            </w:pPr>
            <w:r>
              <w:t>2016 год – 77,8</w:t>
            </w:r>
            <w:r>
              <w:rPr>
                <w:kern w:val="1"/>
              </w:rPr>
              <w:t xml:space="preserve"> тыс. руб.</w:t>
            </w:r>
            <w:r>
              <w:t xml:space="preserve">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napToGrid w:val="0"/>
              <w:spacing w:line="228" w:lineRule="auto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napToGrid w:val="0"/>
              <w:spacing w:line="228" w:lineRule="auto"/>
            </w:pPr>
          </w:p>
        </w:tc>
      </w:tr>
      <w:tr w:rsidR="00691147" w:rsidTr="00691147">
        <w:trPr>
          <w:trHeight w:val="605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napToGrid w:val="0"/>
              <w:spacing w:line="228" w:lineRule="auto"/>
              <w:jc w:val="center"/>
            </w:pPr>
            <w:r>
              <w:t>3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textAlignment w:val="baseline"/>
            </w:pPr>
            <w:r>
              <w:t>Основное мероприятие</w:t>
            </w:r>
            <w:r>
              <w:rPr>
                <w:kern w:val="1"/>
              </w:rPr>
              <w:t xml:space="preserve"> 3. </w:t>
            </w:r>
          </w:p>
          <w:p w:rsidR="00691147" w:rsidRDefault="00691147" w:rsidP="00CB3023">
            <w:pPr>
              <w:widowControl w:val="0"/>
              <w:autoSpaceDE w:val="0"/>
              <w:spacing w:line="228" w:lineRule="auto"/>
              <w:textAlignment w:val="baseline"/>
            </w:pPr>
            <w:r>
              <w:t>Уплата прочих налогов, сборов и иных платежей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r>
              <w:t>КУИ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napToGrid w:val="0"/>
              <w:spacing w:line="228" w:lineRule="auto"/>
              <w:jc w:val="center"/>
            </w:pPr>
            <w:r>
              <w:t>2015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r>
              <w:t>2020</w:t>
            </w:r>
          </w:p>
        </w:tc>
        <w:tc>
          <w:tcPr>
            <w:tcW w:w="3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tabs>
                <w:tab w:val="left" w:pos="5300"/>
              </w:tabs>
              <w:spacing w:line="228" w:lineRule="auto"/>
            </w:pPr>
            <w:r>
              <w:t xml:space="preserve">2015 год </w:t>
            </w:r>
            <w:proofErr w:type="gramStart"/>
            <w:r>
              <w:t>–  80</w:t>
            </w:r>
            <w:proofErr w:type="gramEnd"/>
            <w:r>
              <w:t>,6</w:t>
            </w:r>
            <w:r>
              <w:rPr>
                <w:kern w:val="1"/>
              </w:rPr>
              <w:t xml:space="preserve"> тыс. руб.</w:t>
            </w:r>
          </w:p>
          <w:p w:rsidR="00691147" w:rsidRDefault="00691147" w:rsidP="00CB3023">
            <w:pPr>
              <w:tabs>
                <w:tab w:val="left" w:pos="5300"/>
              </w:tabs>
              <w:spacing w:line="228" w:lineRule="auto"/>
            </w:pPr>
            <w:r>
              <w:t xml:space="preserve">2016 год – 43,7 </w:t>
            </w:r>
            <w:r>
              <w:rPr>
                <w:kern w:val="1"/>
              </w:rPr>
              <w:t>тыс. руб.</w:t>
            </w:r>
          </w:p>
          <w:p w:rsidR="00691147" w:rsidRDefault="00691147" w:rsidP="00CB3023">
            <w:pPr>
              <w:tabs>
                <w:tab w:val="left" w:pos="5300"/>
              </w:tabs>
              <w:spacing w:line="228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napToGrid w:val="0"/>
              <w:spacing w:line="228" w:lineRule="auto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napToGrid w:val="0"/>
              <w:spacing w:line="228" w:lineRule="auto"/>
            </w:pPr>
          </w:p>
        </w:tc>
      </w:tr>
      <w:tr w:rsidR="00691147" w:rsidTr="00691147">
        <w:tc>
          <w:tcPr>
            <w:tcW w:w="1494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napToGrid w:val="0"/>
              <w:spacing w:line="228" w:lineRule="auto"/>
            </w:pPr>
            <w:r>
              <w:t xml:space="preserve">   Подпрограмма 3 «Формирование специализированного жилищного фонда»</w:t>
            </w:r>
          </w:p>
        </w:tc>
      </w:tr>
      <w:tr w:rsidR="00691147" w:rsidTr="00691147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</w:pPr>
            <w:r>
              <w:t>1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textAlignment w:val="baseline"/>
            </w:pPr>
            <w:r>
              <w:t>Основное мероприятие</w:t>
            </w:r>
            <w:r>
              <w:rPr>
                <w:kern w:val="1"/>
              </w:rPr>
              <w:t xml:space="preserve"> 1. </w:t>
            </w:r>
          </w:p>
          <w:p w:rsidR="00691147" w:rsidRDefault="00691147" w:rsidP="00CB3023">
            <w:pPr>
              <w:widowControl w:val="0"/>
              <w:autoSpaceDE w:val="0"/>
              <w:spacing w:line="228" w:lineRule="auto"/>
              <w:textAlignment w:val="baseline"/>
            </w:pPr>
            <w:r>
              <w:t>Непрограммные мероприятия для приобретения объектов недвижимого имущества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spacing w:line="228" w:lineRule="auto"/>
            </w:pPr>
            <w:r>
              <w:t>КУИ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</w:pPr>
            <w:r>
              <w:t>2015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</w:pPr>
            <w:r>
              <w:t>2020</w:t>
            </w:r>
          </w:p>
        </w:tc>
        <w:tc>
          <w:tcPr>
            <w:tcW w:w="3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691147">
            <w:pPr>
              <w:numPr>
                <w:ilvl w:val="0"/>
                <w:numId w:val="6"/>
              </w:numPr>
              <w:suppressAutoHyphens/>
              <w:spacing w:line="228" w:lineRule="auto"/>
              <w:ind w:left="0" w:firstLine="34"/>
            </w:pPr>
            <w:proofErr w:type="gramStart"/>
            <w:r>
              <w:t>год  -</w:t>
            </w:r>
            <w:proofErr w:type="gramEnd"/>
            <w:r>
              <w:t xml:space="preserve"> 0 тыс. руб.</w:t>
            </w:r>
          </w:p>
          <w:p w:rsidR="00691147" w:rsidRDefault="00691147" w:rsidP="00691147">
            <w:pPr>
              <w:numPr>
                <w:ilvl w:val="0"/>
                <w:numId w:val="6"/>
              </w:numPr>
              <w:suppressAutoHyphens/>
              <w:spacing w:line="228" w:lineRule="auto"/>
              <w:ind w:left="0" w:firstLine="34"/>
            </w:pPr>
            <w:r>
              <w:t>год -  0 тыс. руб.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napToGrid w:val="0"/>
              <w:spacing w:line="228" w:lineRule="auto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napToGrid w:val="0"/>
              <w:spacing w:line="228" w:lineRule="auto"/>
            </w:pPr>
          </w:p>
        </w:tc>
      </w:tr>
    </w:tbl>
    <w:p w:rsidR="00691147" w:rsidRDefault="00691147" w:rsidP="00691147">
      <w:pPr>
        <w:pStyle w:val="ConsPlusNormal"/>
        <w:spacing w:line="228" w:lineRule="auto"/>
        <w:ind w:left="720" w:firstLine="0"/>
        <w:jc w:val="both"/>
      </w:pPr>
      <w:r>
        <w:rPr>
          <w:rFonts w:ascii="Times New Roman" w:hAnsi="Times New Roman" w:cs="Times New Roman"/>
        </w:rPr>
        <w:t xml:space="preserve">* </w:t>
      </w:r>
      <w:r>
        <w:t xml:space="preserve">объем финансирования по указанному мероприятию будет определен после утверждения бюджета Белокалитвинского района   на соответствующий финансовый год </w:t>
      </w:r>
    </w:p>
    <w:tbl>
      <w:tblPr>
        <w:tblW w:w="14884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65"/>
        <w:gridCol w:w="3119"/>
      </w:tblGrid>
      <w:tr w:rsidR="00691147" w:rsidTr="00691147">
        <w:trPr>
          <w:trHeight w:val="591"/>
        </w:trPr>
        <w:tc>
          <w:tcPr>
            <w:tcW w:w="11765" w:type="dxa"/>
            <w:shd w:val="clear" w:color="auto" w:fill="auto"/>
          </w:tcPr>
          <w:p w:rsidR="00691147" w:rsidRDefault="00691147" w:rsidP="00CB3023">
            <w:pPr>
              <w:snapToGrid w:val="0"/>
              <w:spacing w:line="216" w:lineRule="auto"/>
            </w:pPr>
          </w:p>
          <w:p w:rsidR="00691147" w:rsidRDefault="00691147" w:rsidP="00CB3023">
            <w:pPr>
              <w:snapToGrid w:val="0"/>
              <w:spacing w:line="216" w:lineRule="auto"/>
            </w:pPr>
            <w:r>
              <w:t>Управляющий делами</w:t>
            </w:r>
          </w:p>
        </w:tc>
        <w:tc>
          <w:tcPr>
            <w:tcW w:w="3119" w:type="dxa"/>
            <w:shd w:val="clear" w:color="auto" w:fill="auto"/>
          </w:tcPr>
          <w:p w:rsidR="00691147" w:rsidRDefault="00691147" w:rsidP="00691147">
            <w:pPr>
              <w:pStyle w:val="5"/>
              <w:numPr>
                <w:ilvl w:val="4"/>
                <w:numId w:val="4"/>
              </w:numPr>
              <w:suppressAutoHyphens/>
              <w:snapToGrid w:val="0"/>
              <w:spacing w:before="0" w:after="0" w:line="216" w:lineRule="auto"/>
              <w:jc w:val="both"/>
              <w:rPr>
                <w:rFonts w:ascii="Times New Roman" w:hAnsi="Times New Roman" w:cs="Times New Roman"/>
                <w:b w:val="0"/>
                <w:i w:val="0"/>
              </w:rPr>
            </w:pPr>
          </w:p>
          <w:p w:rsidR="00691147" w:rsidRPr="00691147" w:rsidRDefault="00691147" w:rsidP="00691147">
            <w:pPr>
              <w:pStyle w:val="5"/>
              <w:numPr>
                <w:ilvl w:val="4"/>
                <w:numId w:val="4"/>
              </w:numPr>
              <w:suppressAutoHyphens/>
              <w:snapToGrid w:val="0"/>
              <w:spacing w:before="0" w:after="0" w:line="216" w:lineRule="auto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691147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Л.Г. Василенко</w:t>
            </w:r>
          </w:p>
        </w:tc>
      </w:tr>
      <w:tr w:rsidR="00691147" w:rsidTr="00691147">
        <w:tc>
          <w:tcPr>
            <w:tcW w:w="11765" w:type="dxa"/>
            <w:shd w:val="clear" w:color="auto" w:fill="auto"/>
          </w:tcPr>
          <w:p w:rsidR="00691147" w:rsidRDefault="00691147" w:rsidP="00691147">
            <w:pPr>
              <w:pStyle w:val="4"/>
              <w:numPr>
                <w:ilvl w:val="3"/>
                <w:numId w:val="4"/>
              </w:numPr>
              <w:suppressAutoHyphens/>
              <w:spacing w:before="0" w:after="0" w:line="216" w:lineRule="auto"/>
            </w:pPr>
          </w:p>
        </w:tc>
        <w:tc>
          <w:tcPr>
            <w:tcW w:w="3119" w:type="dxa"/>
            <w:shd w:val="clear" w:color="auto" w:fill="auto"/>
          </w:tcPr>
          <w:p w:rsidR="00691147" w:rsidRDefault="00691147" w:rsidP="00691147">
            <w:pPr>
              <w:pStyle w:val="5"/>
              <w:numPr>
                <w:ilvl w:val="4"/>
                <w:numId w:val="4"/>
              </w:numPr>
              <w:suppressAutoHyphens/>
              <w:snapToGrid w:val="0"/>
              <w:spacing w:before="0" w:after="0" w:line="216" w:lineRule="auto"/>
              <w:ind w:left="638"/>
              <w:jc w:val="both"/>
            </w:pPr>
          </w:p>
        </w:tc>
      </w:tr>
    </w:tbl>
    <w:p w:rsidR="00691147" w:rsidRDefault="00691147" w:rsidP="00691147">
      <w:pPr>
        <w:jc w:val="center"/>
        <w:sectPr w:rsidR="00691147" w:rsidSect="00691147">
          <w:pgSz w:w="16838" w:h="11906" w:orient="landscape" w:code="9"/>
          <w:pgMar w:top="1304" w:right="1134" w:bottom="567" w:left="1134" w:header="397" w:footer="567" w:gutter="0"/>
          <w:cols w:space="708"/>
          <w:docGrid w:linePitch="360"/>
        </w:sectPr>
      </w:pPr>
      <w:r>
        <w:t xml:space="preserve">                                                                                                                                             </w:t>
      </w:r>
    </w:p>
    <w:p w:rsidR="00691147" w:rsidRDefault="00691147" w:rsidP="00691147">
      <w:pPr>
        <w:jc w:val="center"/>
      </w:pPr>
      <w:r>
        <w:lastRenderedPageBreak/>
        <w:t xml:space="preserve">                                                                                                                                                                         Приложение № 2</w:t>
      </w:r>
    </w:p>
    <w:p w:rsidR="00691147" w:rsidRDefault="00691147" w:rsidP="00691147">
      <w:pPr>
        <w:jc w:val="center"/>
      </w:pPr>
      <w:r>
        <w:t xml:space="preserve">                                                                                                                                                                          к постановлению Администрации </w:t>
      </w:r>
    </w:p>
    <w:p w:rsidR="00691147" w:rsidRDefault="00691147" w:rsidP="00691147">
      <w:pPr>
        <w:jc w:val="center"/>
      </w:pPr>
      <w:r>
        <w:t xml:space="preserve">                                                                                                                                                              Белокалитвинского района</w:t>
      </w:r>
    </w:p>
    <w:p w:rsidR="00691147" w:rsidRDefault="00691147" w:rsidP="00691147">
      <w:pPr>
        <w:jc w:val="center"/>
      </w:pPr>
      <w:r>
        <w:t xml:space="preserve">                                                                                                                                                        от </w:t>
      </w:r>
      <w:proofErr w:type="gramStart"/>
      <w:r w:rsidR="001C5083">
        <w:t>19</w:t>
      </w:r>
      <w:r>
        <w:t>.04..</w:t>
      </w:r>
      <w:proofErr w:type="gramEnd"/>
      <w:r>
        <w:t xml:space="preserve">2016 №  </w:t>
      </w:r>
      <w:r w:rsidR="001C5083">
        <w:t>510</w:t>
      </w:r>
    </w:p>
    <w:p w:rsidR="00691147" w:rsidRDefault="00691147" w:rsidP="00691147">
      <w:pPr>
        <w:widowControl w:val="0"/>
        <w:autoSpaceDE w:val="0"/>
        <w:jc w:val="center"/>
      </w:pPr>
    </w:p>
    <w:p w:rsidR="00691147" w:rsidRDefault="00691147" w:rsidP="00691147">
      <w:pPr>
        <w:widowControl w:val="0"/>
        <w:autoSpaceDE w:val="0"/>
        <w:jc w:val="center"/>
      </w:pPr>
      <w:r>
        <w:t>Расходы областного бюджета, местного бюджета, федерального бюджета и внебюджетных источников на реализацию муниципальной программы</w:t>
      </w:r>
    </w:p>
    <w:p w:rsidR="00691147" w:rsidRDefault="00691147" w:rsidP="00691147">
      <w:pPr>
        <w:widowControl w:val="0"/>
        <w:autoSpaceDE w:val="0"/>
        <w:jc w:val="center"/>
      </w:pPr>
    </w:p>
    <w:tbl>
      <w:tblPr>
        <w:tblW w:w="0" w:type="auto"/>
        <w:tblInd w:w="-40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070"/>
        <w:gridCol w:w="4110"/>
        <w:gridCol w:w="2040"/>
        <w:gridCol w:w="1020"/>
        <w:gridCol w:w="1020"/>
        <w:gridCol w:w="882"/>
        <w:gridCol w:w="992"/>
        <w:gridCol w:w="992"/>
        <w:gridCol w:w="993"/>
        <w:gridCol w:w="1062"/>
      </w:tblGrid>
      <w:tr w:rsidR="00691147" w:rsidTr="00CB3023">
        <w:trPr>
          <w:cantSplit/>
          <w:tblHeader/>
        </w:trPr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pStyle w:val="ConsPlusCell"/>
              <w:jc w:val="center"/>
            </w:pPr>
            <w:r>
              <w:rPr>
                <w:sz w:val="24"/>
                <w:szCs w:val="24"/>
              </w:rPr>
              <w:t>Статус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pStyle w:val="ConsPlusCell"/>
              <w:jc w:val="center"/>
            </w:pPr>
            <w:r>
              <w:rPr>
                <w:sz w:val="24"/>
                <w:szCs w:val="24"/>
              </w:rPr>
              <w:t>Наименование государственной программы, подпрограммы государственной программы</w:t>
            </w:r>
          </w:p>
        </w:tc>
        <w:tc>
          <w:tcPr>
            <w:tcW w:w="2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pStyle w:val="ConsPlusCell"/>
              <w:jc w:val="center"/>
            </w:pPr>
            <w:r>
              <w:rPr>
                <w:sz w:val="24"/>
                <w:szCs w:val="24"/>
              </w:rPr>
              <w:t>Ответственный исполнитель, соисполнители</w:t>
            </w:r>
          </w:p>
        </w:tc>
        <w:tc>
          <w:tcPr>
            <w:tcW w:w="69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pStyle w:val="ConsPlusCell"/>
              <w:jc w:val="center"/>
            </w:pPr>
            <w:r>
              <w:rPr>
                <w:sz w:val="24"/>
                <w:szCs w:val="24"/>
              </w:rPr>
              <w:t>Оценка расходов (тыс. руб.), годы</w:t>
            </w:r>
          </w:p>
        </w:tc>
      </w:tr>
      <w:tr w:rsidR="00691147" w:rsidTr="00CB3023">
        <w:trPr>
          <w:cantSplit/>
        </w:trPr>
        <w:tc>
          <w:tcPr>
            <w:tcW w:w="20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pStyle w:val="ConsPlusCell"/>
              <w:snapToGrid w:val="0"/>
            </w:pPr>
          </w:p>
        </w:tc>
        <w:tc>
          <w:tcPr>
            <w:tcW w:w="41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pStyle w:val="ConsPlusCell"/>
              <w:snapToGrid w:val="0"/>
            </w:pPr>
          </w:p>
        </w:tc>
        <w:tc>
          <w:tcPr>
            <w:tcW w:w="20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pStyle w:val="ConsPlusCell"/>
              <w:snapToGrid w:val="0"/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pStyle w:val="ConsPlusCell"/>
              <w:jc w:val="center"/>
            </w:pPr>
            <w:r>
              <w:rPr>
                <w:sz w:val="24"/>
                <w:szCs w:val="24"/>
              </w:rPr>
              <w:t>2014 год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pStyle w:val="ConsPlusCell"/>
              <w:jc w:val="center"/>
            </w:pPr>
            <w:r>
              <w:rPr>
                <w:sz w:val="24"/>
                <w:szCs w:val="24"/>
              </w:rPr>
              <w:t xml:space="preserve">2015 год </w:t>
            </w:r>
          </w:p>
        </w:tc>
        <w:tc>
          <w:tcPr>
            <w:tcW w:w="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pStyle w:val="ConsPlusCell"/>
              <w:jc w:val="center"/>
            </w:pPr>
            <w:r>
              <w:rPr>
                <w:sz w:val="24"/>
                <w:szCs w:val="24"/>
              </w:rPr>
              <w:t>2016 год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pStyle w:val="ConsPlusCell"/>
              <w:jc w:val="center"/>
            </w:pPr>
            <w:r>
              <w:rPr>
                <w:sz w:val="24"/>
                <w:szCs w:val="24"/>
              </w:rPr>
              <w:t xml:space="preserve">2017 год  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pStyle w:val="ConsPlusCell"/>
              <w:jc w:val="center"/>
            </w:pPr>
            <w:r>
              <w:rPr>
                <w:sz w:val="24"/>
                <w:szCs w:val="24"/>
              </w:rPr>
              <w:t xml:space="preserve">2018 год  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pStyle w:val="ConsPlusCell"/>
              <w:jc w:val="center"/>
            </w:pPr>
            <w:r>
              <w:rPr>
                <w:sz w:val="24"/>
                <w:szCs w:val="24"/>
              </w:rPr>
              <w:t xml:space="preserve">2019 год   </w:t>
            </w:r>
          </w:p>
        </w:tc>
        <w:tc>
          <w:tcPr>
            <w:tcW w:w="10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pStyle w:val="ConsPlusCell"/>
              <w:jc w:val="center"/>
            </w:pPr>
            <w:r>
              <w:rPr>
                <w:sz w:val="24"/>
                <w:szCs w:val="24"/>
              </w:rPr>
              <w:t xml:space="preserve">2020 год   </w:t>
            </w:r>
          </w:p>
        </w:tc>
      </w:tr>
      <w:tr w:rsidR="00691147" w:rsidTr="00CB3023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pStyle w:val="ConsPlusCell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pStyle w:val="ConsPlusCell"/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pStyle w:val="ConsPlusCell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pStyle w:val="ConsPlusCell"/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pStyle w:val="ConsPlusCell"/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pStyle w:val="ConsPlusCell"/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pStyle w:val="ConsPlusCell"/>
              <w:jc w:val="center"/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pStyle w:val="ConsPlusCell"/>
              <w:jc w:val="center"/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pStyle w:val="ConsPlusCell"/>
              <w:jc w:val="center"/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pStyle w:val="ConsPlusCell"/>
              <w:jc w:val="center"/>
            </w:pPr>
            <w:r>
              <w:rPr>
                <w:sz w:val="24"/>
                <w:szCs w:val="24"/>
              </w:rPr>
              <w:t>10</w:t>
            </w:r>
          </w:p>
        </w:tc>
      </w:tr>
    </w:tbl>
    <w:p w:rsidR="00691147" w:rsidRDefault="00691147" w:rsidP="00691147">
      <w:pPr>
        <w:tabs>
          <w:tab w:val="left" w:pos="4911"/>
        </w:tabs>
      </w:pPr>
    </w:p>
    <w:tbl>
      <w:tblPr>
        <w:tblW w:w="0" w:type="auto"/>
        <w:tblInd w:w="-40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070"/>
        <w:gridCol w:w="4110"/>
        <w:gridCol w:w="2040"/>
        <w:gridCol w:w="1020"/>
        <w:gridCol w:w="1020"/>
        <w:gridCol w:w="882"/>
        <w:gridCol w:w="992"/>
        <w:gridCol w:w="992"/>
        <w:gridCol w:w="993"/>
        <w:gridCol w:w="1062"/>
      </w:tblGrid>
      <w:tr w:rsidR="00691147" w:rsidTr="00CB3023">
        <w:trPr>
          <w:cantSplit/>
          <w:trHeight w:val="321"/>
        </w:trPr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pStyle w:val="ConsPlusCell"/>
            </w:pPr>
            <w:r>
              <w:rPr>
                <w:sz w:val="24"/>
                <w:szCs w:val="24"/>
              </w:rPr>
              <w:t xml:space="preserve">Муниципальная программа    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jc w:val="center"/>
            </w:pPr>
            <w:r>
              <w:t xml:space="preserve"> «Управление муниципальным имуществом в Белокалитвинском районе»</w:t>
            </w:r>
          </w:p>
          <w:p w:rsidR="00691147" w:rsidRDefault="00691147" w:rsidP="00CB3023">
            <w:pPr>
              <w:widowControl w:val="0"/>
              <w:autoSpaceDE w:val="0"/>
              <w:ind w:firstLine="540"/>
              <w:jc w:val="center"/>
            </w:pPr>
          </w:p>
          <w:p w:rsidR="00691147" w:rsidRDefault="00691147" w:rsidP="00CB3023">
            <w:pPr>
              <w:widowControl w:val="0"/>
              <w:autoSpaceDE w:val="0"/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pStyle w:val="ConsPlusCell"/>
            </w:pPr>
            <w:r>
              <w:rPr>
                <w:sz w:val="24"/>
                <w:szCs w:val="24"/>
              </w:rPr>
              <w:t xml:space="preserve">всего            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100" w:lineRule="atLeast"/>
              <w:jc w:val="center"/>
              <w:textAlignment w:val="baseline"/>
            </w:pPr>
            <w:r>
              <w:rPr>
                <w:kern w:val="1"/>
              </w:rPr>
              <w:t>8610,2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100" w:lineRule="atLeast"/>
              <w:jc w:val="center"/>
              <w:textAlignment w:val="baseline"/>
            </w:pPr>
            <w:r>
              <w:rPr>
                <w:i/>
                <w:kern w:val="1"/>
              </w:rPr>
              <w:t>8933,7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100" w:lineRule="atLeast"/>
              <w:jc w:val="center"/>
              <w:textAlignment w:val="baseline"/>
            </w:pPr>
            <w:r>
              <w:rPr>
                <w:kern w:val="1"/>
              </w:rPr>
              <w:t>9537,4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100" w:lineRule="atLeast"/>
              <w:jc w:val="center"/>
              <w:textAlignment w:val="baseline"/>
            </w:pPr>
            <w:r>
              <w:rPr>
                <w:kern w:val="1"/>
              </w:rPr>
              <w:t>6920,2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r>
              <w:rPr>
                <w:kern w:val="1"/>
              </w:rPr>
              <w:t>6920,2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r>
              <w:rPr>
                <w:kern w:val="1"/>
              </w:rPr>
              <w:t>6920,2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147" w:rsidRDefault="00691147" w:rsidP="00CB3023">
            <w:r>
              <w:rPr>
                <w:kern w:val="1"/>
              </w:rPr>
              <w:t>6920,2</w:t>
            </w:r>
          </w:p>
        </w:tc>
      </w:tr>
      <w:tr w:rsidR="00691147" w:rsidTr="00CB3023">
        <w:trPr>
          <w:cantSplit/>
          <w:trHeight w:val="272"/>
        </w:trPr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pStyle w:val="ConsPlusCell"/>
              <w:snapToGrid w:val="0"/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pStyle w:val="ConsPlusCell"/>
              <w:snapToGrid w:val="0"/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pStyle w:val="ConsPlusCell"/>
            </w:pPr>
            <w:r>
              <w:rPr>
                <w:sz w:val="24"/>
                <w:szCs w:val="24"/>
              </w:rPr>
              <w:t xml:space="preserve">областной бюджет 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pStyle w:val="ConsPlusCell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pStyle w:val="ConsPlusCell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pStyle w:val="ConsPlusCell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pStyle w:val="ConsPlusCell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pStyle w:val="ConsPlusCell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pStyle w:val="ConsPlusCell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pStyle w:val="ConsPlusCell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</w:tr>
      <w:tr w:rsidR="00691147" w:rsidTr="00CB3023">
        <w:trPr>
          <w:cantSplit/>
          <w:trHeight w:val="264"/>
        </w:trPr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pStyle w:val="ConsPlusCell"/>
              <w:snapToGrid w:val="0"/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pStyle w:val="ConsPlusCell"/>
              <w:snapToGrid w:val="0"/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pStyle w:val="ConsPlusCell"/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pStyle w:val="ConsPlusCell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pStyle w:val="ConsPlusCell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pStyle w:val="ConsPlusCell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pStyle w:val="ConsPlusCell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pStyle w:val="ConsPlusCell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pStyle w:val="ConsPlusCell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pStyle w:val="ConsPlusCell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</w:tr>
      <w:tr w:rsidR="00691147" w:rsidTr="00CB3023">
        <w:trPr>
          <w:cantSplit/>
          <w:trHeight w:val="264"/>
        </w:trPr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pStyle w:val="ConsPlusCell"/>
              <w:snapToGrid w:val="0"/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pStyle w:val="ConsPlusCell"/>
              <w:snapToGrid w:val="0"/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pStyle w:val="ConsPlusCell"/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100" w:lineRule="atLeast"/>
              <w:jc w:val="center"/>
              <w:textAlignment w:val="baseline"/>
            </w:pPr>
            <w:r>
              <w:rPr>
                <w:kern w:val="1"/>
              </w:rPr>
              <w:t>8610,2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100" w:lineRule="atLeast"/>
              <w:jc w:val="center"/>
              <w:textAlignment w:val="baseline"/>
            </w:pPr>
            <w:r>
              <w:rPr>
                <w:i/>
                <w:kern w:val="1"/>
              </w:rPr>
              <w:t>8933,7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100" w:lineRule="atLeast"/>
              <w:jc w:val="center"/>
              <w:textAlignment w:val="baseline"/>
            </w:pPr>
            <w:r>
              <w:rPr>
                <w:kern w:val="1"/>
              </w:rPr>
              <w:t>9537,4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r>
              <w:rPr>
                <w:kern w:val="1"/>
              </w:rPr>
              <w:t>6920,2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r>
              <w:rPr>
                <w:kern w:val="1"/>
              </w:rPr>
              <w:t>6920,2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r>
              <w:rPr>
                <w:kern w:val="1"/>
              </w:rPr>
              <w:t>6920,2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147" w:rsidRDefault="00691147" w:rsidP="00CB3023">
            <w:r>
              <w:rPr>
                <w:kern w:val="1"/>
              </w:rPr>
              <w:t>6920,2</w:t>
            </w:r>
          </w:p>
        </w:tc>
      </w:tr>
      <w:tr w:rsidR="00691147" w:rsidTr="00CB3023">
        <w:trPr>
          <w:cantSplit/>
          <w:trHeight w:val="264"/>
        </w:trPr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pStyle w:val="ConsPlusCell"/>
              <w:snapToGrid w:val="0"/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pStyle w:val="ConsPlusCell"/>
              <w:snapToGrid w:val="0"/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pStyle w:val="ConsPlusCell"/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napToGrid w:val="0"/>
              <w:spacing w:line="100" w:lineRule="atLeast"/>
              <w:jc w:val="center"/>
              <w:textAlignment w:val="baseline"/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napToGrid w:val="0"/>
              <w:spacing w:line="100" w:lineRule="atLeast"/>
              <w:jc w:val="center"/>
              <w:textAlignment w:val="baseline"/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napToGrid w:val="0"/>
              <w:spacing w:line="100" w:lineRule="atLeast"/>
              <w:jc w:val="center"/>
              <w:textAlignment w:val="baseline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napToGrid w:val="0"/>
              <w:spacing w:line="100" w:lineRule="atLeast"/>
              <w:jc w:val="center"/>
              <w:textAlignment w:val="baseline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snapToGrid w:val="0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snapToGrid w:val="0"/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snapToGrid w:val="0"/>
            </w:pPr>
          </w:p>
        </w:tc>
      </w:tr>
      <w:tr w:rsidR="00691147" w:rsidTr="00CB3023">
        <w:trPr>
          <w:cantSplit/>
          <w:trHeight w:val="279"/>
        </w:trPr>
        <w:tc>
          <w:tcPr>
            <w:tcW w:w="207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pStyle w:val="ConsPlusCell"/>
            </w:pPr>
            <w:r>
              <w:rPr>
                <w:sz w:val="24"/>
                <w:szCs w:val="24"/>
              </w:rPr>
              <w:t xml:space="preserve">Подпрограмма 1   </w:t>
            </w:r>
          </w:p>
        </w:tc>
        <w:tc>
          <w:tcPr>
            <w:tcW w:w="411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</w:pPr>
            <w:proofErr w:type="gramStart"/>
            <w:r>
              <w:t>« Повышение</w:t>
            </w:r>
            <w:proofErr w:type="gramEnd"/>
            <w:r>
              <w:t xml:space="preserve"> эффективности управления муниципальным имуществом и приватизации»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pStyle w:val="ConsPlusCell"/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100" w:lineRule="atLeast"/>
              <w:jc w:val="center"/>
              <w:textAlignment w:val="baseline"/>
            </w:pPr>
            <w:r>
              <w:rPr>
                <w:kern w:val="1"/>
              </w:rPr>
              <w:t>1677,1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jc w:val="center"/>
            </w:pPr>
            <w:r>
              <w:rPr>
                <w:i/>
                <w:kern w:val="1"/>
              </w:rPr>
              <w:t>1955,3</w:t>
            </w:r>
          </w:p>
        </w:tc>
        <w:tc>
          <w:tcPr>
            <w:tcW w:w="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jc w:val="center"/>
            </w:pPr>
            <w:r>
              <w:rPr>
                <w:kern w:val="1"/>
              </w:rPr>
              <w:t>2709,5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jc w:val="center"/>
            </w:pPr>
            <w:r>
              <w:rPr>
                <w:kern w:val="1"/>
              </w:rPr>
              <w:t>213,8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r>
              <w:rPr>
                <w:kern w:val="1"/>
              </w:rPr>
              <w:t>213,8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r>
              <w:rPr>
                <w:kern w:val="1"/>
              </w:rPr>
              <w:t>213,8</w:t>
            </w:r>
          </w:p>
        </w:tc>
        <w:tc>
          <w:tcPr>
            <w:tcW w:w="10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147" w:rsidRDefault="00691147" w:rsidP="00CB3023">
            <w:r>
              <w:rPr>
                <w:kern w:val="1"/>
              </w:rPr>
              <w:t>213,8</w:t>
            </w:r>
          </w:p>
        </w:tc>
      </w:tr>
      <w:tr w:rsidR="00691147" w:rsidTr="00CB3023">
        <w:trPr>
          <w:cantSplit/>
        </w:trPr>
        <w:tc>
          <w:tcPr>
            <w:tcW w:w="207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pStyle w:val="ConsPlusCell"/>
              <w:snapToGrid w:val="0"/>
            </w:pPr>
          </w:p>
        </w:tc>
        <w:tc>
          <w:tcPr>
            <w:tcW w:w="41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pStyle w:val="ConsPlusCell"/>
              <w:snapToGrid w:val="0"/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pStyle w:val="ConsPlusCell"/>
            </w:pPr>
            <w:r>
              <w:rPr>
                <w:sz w:val="24"/>
                <w:szCs w:val="24"/>
              </w:rPr>
              <w:t xml:space="preserve">областной бюджет  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pStyle w:val="ConsPlusCell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pStyle w:val="ConsPlusCell"/>
              <w:jc w:val="center"/>
            </w:pPr>
            <w:r>
              <w:rPr>
                <w:i/>
                <w:sz w:val="24"/>
                <w:szCs w:val="24"/>
              </w:rPr>
              <w:t>-</w:t>
            </w:r>
          </w:p>
        </w:tc>
        <w:tc>
          <w:tcPr>
            <w:tcW w:w="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pStyle w:val="ConsPlusCell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pStyle w:val="ConsPlusCell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pStyle w:val="ConsPlusCell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pStyle w:val="ConsPlusCell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pStyle w:val="ConsPlusCell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</w:tr>
      <w:tr w:rsidR="00691147" w:rsidTr="00CB3023">
        <w:trPr>
          <w:cantSplit/>
        </w:trPr>
        <w:tc>
          <w:tcPr>
            <w:tcW w:w="207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pStyle w:val="ConsPlusCell"/>
              <w:snapToGrid w:val="0"/>
            </w:pPr>
          </w:p>
        </w:tc>
        <w:tc>
          <w:tcPr>
            <w:tcW w:w="41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pStyle w:val="ConsPlusCell"/>
              <w:snapToGrid w:val="0"/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pStyle w:val="ConsPlusCell"/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pStyle w:val="ConsPlusCell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pStyle w:val="ConsPlusCell"/>
              <w:jc w:val="center"/>
            </w:pPr>
            <w:r>
              <w:rPr>
                <w:i/>
                <w:sz w:val="24"/>
                <w:szCs w:val="24"/>
              </w:rPr>
              <w:t>-</w:t>
            </w:r>
          </w:p>
        </w:tc>
        <w:tc>
          <w:tcPr>
            <w:tcW w:w="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pStyle w:val="ConsPlusCell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pStyle w:val="ConsPlusCell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pStyle w:val="ConsPlusCell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pStyle w:val="ConsPlusCell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pStyle w:val="ConsPlusCell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</w:tr>
      <w:tr w:rsidR="00691147" w:rsidTr="00CB3023">
        <w:trPr>
          <w:cantSplit/>
        </w:trPr>
        <w:tc>
          <w:tcPr>
            <w:tcW w:w="207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pStyle w:val="ConsPlusCell"/>
              <w:snapToGrid w:val="0"/>
            </w:pPr>
          </w:p>
        </w:tc>
        <w:tc>
          <w:tcPr>
            <w:tcW w:w="41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pStyle w:val="ConsPlusCell"/>
              <w:snapToGrid w:val="0"/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pStyle w:val="ConsPlusCell"/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jc w:val="center"/>
            </w:pPr>
            <w:r>
              <w:rPr>
                <w:kern w:val="1"/>
              </w:rPr>
              <w:t>1677,1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jc w:val="center"/>
            </w:pPr>
            <w:r>
              <w:rPr>
                <w:i/>
                <w:kern w:val="1"/>
              </w:rPr>
              <w:t>1955,3</w:t>
            </w:r>
          </w:p>
        </w:tc>
        <w:tc>
          <w:tcPr>
            <w:tcW w:w="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jc w:val="center"/>
            </w:pPr>
            <w:r>
              <w:rPr>
                <w:kern w:val="1"/>
              </w:rPr>
              <w:t>2709,5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r>
              <w:rPr>
                <w:kern w:val="1"/>
              </w:rPr>
              <w:t>213,8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r>
              <w:rPr>
                <w:kern w:val="1"/>
              </w:rPr>
              <w:t>213,8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r>
              <w:rPr>
                <w:kern w:val="1"/>
              </w:rPr>
              <w:t>213,8</w:t>
            </w:r>
          </w:p>
        </w:tc>
        <w:tc>
          <w:tcPr>
            <w:tcW w:w="10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147" w:rsidRDefault="00691147" w:rsidP="00CB3023">
            <w:r>
              <w:rPr>
                <w:kern w:val="1"/>
              </w:rPr>
              <w:t>213,8</w:t>
            </w:r>
          </w:p>
        </w:tc>
      </w:tr>
      <w:tr w:rsidR="00691147" w:rsidTr="00CB3023">
        <w:trPr>
          <w:cantSplit/>
          <w:trHeight w:val="377"/>
        </w:trPr>
        <w:tc>
          <w:tcPr>
            <w:tcW w:w="20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pStyle w:val="ConsPlusCell"/>
              <w:snapToGrid w:val="0"/>
            </w:pPr>
          </w:p>
        </w:tc>
        <w:tc>
          <w:tcPr>
            <w:tcW w:w="41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pStyle w:val="ConsPlusCell"/>
              <w:snapToGrid w:val="0"/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pStyle w:val="ConsPlusCell"/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jc w:val="center"/>
            </w:pPr>
            <w:r>
              <w:t>–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jc w:val="center"/>
            </w:pPr>
            <w:r>
              <w:t>–</w:t>
            </w:r>
          </w:p>
        </w:tc>
        <w:tc>
          <w:tcPr>
            <w:tcW w:w="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jc w:val="center"/>
            </w:pPr>
            <w:r>
              <w:t>–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jc w:val="center"/>
            </w:pPr>
            <w:r>
              <w:t>–</w:t>
            </w:r>
          </w:p>
        </w:tc>
        <w:tc>
          <w:tcPr>
            <w:tcW w:w="10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jc w:val="center"/>
            </w:pPr>
            <w:r>
              <w:t>–</w:t>
            </w:r>
          </w:p>
        </w:tc>
      </w:tr>
      <w:tr w:rsidR="00691147" w:rsidTr="00CB3023">
        <w:trPr>
          <w:cantSplit/>
        </w:trPr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pStyle w:val="ConsPlusCell"/>
              <w:jc w:val="center"/>
            </w:pPr>
            <w:r>
              <w:rPr>
                <w:sz w:val="24"/>
                <w:szCs w:val="24"/>
              </w:rPr>
              <w:t>Подпрограмма 2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pStyle w:val="ConsPlusCell"/>
              <w:jc w:val="center"/>
            </w:pPr>
            <w:r>
              <w:rPr>
                <w:sz w:val="24"/>
                <w:szCs w:val="24"/>
              </w:rPr>
              <w:t>«Обеспечение деятельности Комитета по управлению имуществом Администрации Белокалитвинского района»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pStyle w:val="ConsPlusCell"/>
            </w:pPr>
            <w:r>
              <w:rPr>
                <w:sz w:val="24"/>
                <w:szCs w:val="24"/>
              </w:rPr>
              <w:t xml:space="preserve">всего            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jc w:val="center"/>
            </w:pPr>
            <w:r>
              <w:rPr>
                <w:lang w:eastAsia="en-US"/>
              </w:rPr>
              <w:t>6933,1</w:t>
            </w:r>
            <w:r>
              <w:t> 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jc w:val="center"/>
            </w:pPr>
            <w:r>
              <w:rPr>
                <w:lang w:eastAsia="en-US"/>
              </w:rPr>
              <w:t>6978,4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jc w:val="center"/>
            </w:pPr>
            <w:r>
              <w:rPr>
                <w:lang w:eastAsia="en-US"/>
              </w:rPr>
              <w:t>6827,9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jc w:val="center"/>
            </w:pPr>
            <w:r>
              <w:rPr>
                <w:lang w:eastAsia="en-US"/>
              </w:rPr>
              <w:t>6706,4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r>
              <w:rPr>
                <w:lang w:eastAsia="en-US"/>
              </w:rPr>
              <w:t>6706,4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r>
              <w:rPr>
                <w:lang w:eastAsia="en-US"/>
              </w:rPr>
              <w:t>6706,4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147" w:rsidRDefault="00691147" w:rsidP="00CB3023">
            <w:r>
              <w:rPr>
                <w:lang w:eastAsia="en-US"/>
              </w:rPr>
              <w:t>6706,4</w:t>
            </w:r>
          </w:p>
        </w:tc>
      </w:tr>
      <w:tr w:rsidR="00691147" w:rsidTr="00CB3023">
        <w:trPr>
          <w:cantSplit/>
        </w:trPr>
        <w:tc>
          <w:tcPr>
            <w:tcW w:w="207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pStyle w:val="ConsPlusCell"/>
              <w:snapToGrid w:val="0"/>
              <w:jc w:val="center"/>
            </w:pPr>
          </w:p>
        </w:tc>
        <w:tc>
          <w:tcPr>
            <w:tcW w:w="41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pStyle w:val="ConsPlusCell"/>
              <w:snapToGrid w:val="0"/>
              <w:jc w:val="center"/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pStyle w:val="ConsPlusCell"/>
            </w:pPr>
            <w:r>
              <w:rPr>
                <w:sz w:val="24"/>
                <w:szCs w:val="24"/>
              </w:rPr>
              <w:t xml:space="preserve">областной бюджет 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jc w:val="center"/>
            </w:pPr>
            <w:r>
              <w:t>–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jc w:val="center"/>
            </w:pPr>
            <w:r>
              <w:t>–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jc w:val="center"/>
            </w:pPr>
            <w:r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jc w:val="center"/>
            </w:pPr>
            <w:r>
              <w:t>–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jc w:val="center"/>
            </w:pPr>
            <w:r>
              <w:t>–</w:t>
            </w:r>
          </w:p>
        </w:tc>
      </w:tr>
      <w:tr w:rsidR="00691147" w:rsidTr="00CB3023">
        <w:trPr>
          <w:cantSplit/>
        </w:trPr>
        <w:tc>
          <w:tcPr>
            <w:tcW w:w="207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pStyle w:val="ConsPlusCell"/>
              <w:snapToGrid w:val="0"/>
              <w:jc w:val="center"/>
            </w:pPr>
          </w:p>
        </w:tc>
        <w:tc>
          <w:tcPr>
            <w:tcW w:w="41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pStyle w:val="ConsPlusCell"/>
              <w:snapToGrid w:val="0"/>
              <w:jc w:val="center"/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pStyle w:val="ConsPlusCell"/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jc w:val="center"/>
            </w:pPr>
            <w:r>
              <w:t>–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jc w:val="center"/>
            </w:pPr>
            <w:r>
              <w:t>–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jc w:val="center"/>
            </w:pPr>
            <w:r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jc w:val="center"/>
            </w:pPr>
            <w:r>
              <w:t>–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jc w:val="center"/>
            </w:pPr>
            <w:r>
              <w:t>–</w:t>
            </w:r>
          </w:p>
        </w:tc>
      </w:tr>
      <w:tr w:rsidR="00691147" w:rsidTr="00CB3023">
        <w:trPr>
          <w:cantSplit/>
        </w:trPr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pStyle w:val="ConsPlusCell"/>
              <w:snapToGrid w:val="0"/>
              <w:jc w:val="center"/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pStyle w:val="ConsPlusCell"/>
              <w:snapToGrid w:val="0"/>
              <w:jc w:val="center"/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pStyle w:val="ConsPlusCell"/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jc w:val="center"/>
            </w:pPr>
            <w:r>
              <w:rPr>
                <w:lang w:eastAsia="en-US"/>
              </w:rPr>
              <w:t>6933,1</w:t>
            </w:r>
            <w:r>
              <w:t> 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jc w:val="center"/>
            </w:pPr>
            <w:r>
              <w:rPr>
                <w:lang w:eastAsia="en-US"/>
              </w:rPr>
              <w:t>6978,4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jc w:val="center"/>
            </w:pPr>
            <w:r>
              <w:rPr>
                <w:lang w:eastAsia="en-US"/>
              </w:rPr>
              <w:t>6827,9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jc w:val="center"/>
            </w:pPr>
            <w:r>
              <w:rPr>
                <w:lang w:eastAsia="en-US"/>
              </w:rPr>
              <w:t>6706,4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r>
              <w:rPr>
                <w:lang w:eastAsia="en-US"/>
              </w:rPr>
              <w:t>6706,4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r>
              <w:rPr>
                <w:lang w:eastAsia="en-US"/>
              </w:rPr>
              <w:t>6706,4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147" w:rsidRDefault="00691147" w:rsidP="00CB3023">
            <w:r>
              <w:rPr>
                <w:lang w:eastAsia="en-US"/>
              </w:rPr>
              <w:t>6706,4</w:t>
            </w:r>
          </w:p>
        </w:tc>
      </w:tr>
      <w:tr w:rsidR="00691147" w:rsidTr="00CB3023">
        <w:trPr>
          <w:cantSplit/>
        </w:trPr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pStyle w:val="ConsPlusCell"/>
              <w:snapToGrid w:val="0"/>
              <w:jc w:val="center"/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pStyle w:val="ConsPlusCell"/>
              <w:snapToGrid w:val="0"/>
              <w:jc w:val="center"/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pStyle w:val="ConsPlusCell"/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jc w:val="center"/>
            </w:pPr>
            <w:r>
              <w:t>–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jc w:val="center"/>
            </w:pPr>
            <w:r>
              <w:t>–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jc w:val="center"/>
            </w:pPr>
            <w:r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jc w:val="center"/>
            </w:pPr>
            <w:r>
              <w:t>–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jc w:val="center"/>
            </w:pPr>
            <w:r>
              <w:t>–</w:t>
            </w:r>
          </w:p>
        </w:tc>
      </w:tr>
      <w:tr w:rsidR="00691147" w:rsidTr="00CB3023">
        <w:trPr>
          <w:cantSplit/>
        </w:trPr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pStyle w:val="ConsPlusCell"/>
              <w:jc w:val="center"/>
            </w:pPr>
            <w:r>
              <w:rPr>
                <w:sz w:val="24"/>
                <w:szCs w:val="24"/>
              </w:rPr>
              <w:t>Подпрограмма 3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pStyle w:val="ConsPlusCell"/>
              <w:jc w:val="center"/>
            </w:pPr>
            <w:r>
              <w:rPr>
                <w:sz w:val="24"/>
                <w:szCs w:val="24"/>
              </w:rPr>
              <w:t>«Формирование специализированного жилищного фонда»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pStyle w:val="ConsPlusCell"/>
            </w:pPr>
            <w:r>
              <w:rPr>
                <w:sz w:val="24"/>
                <w:szCs w:val="24"/>
              </w:rPr>
              <w:t xml:space="preserve">всего            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jc w:val="center"/>
            </w:pPr>
            <w:r>
              <w:t>–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jc w:val="center"/>
            </w:pPr>
            <w:r>
              <w:t>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jc w:val="center"/>
            </w:pPr>
            <w:r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jc w:val="center"/>
            </w:pPr>
            <w:r>
              <w:t>–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jc w:val="center"/>
            </w:pPr>
            <w:r>
              <w:t>–</w:t>
            </w:r>
          </w:p>
        </w:tc>
      </w:tr>
      <w:tr w:rsidR="00691147" w:rsidTr="00CB3023">
        <w:trPr>
          <w:cantSplit/>
        </w:trPr>
        <w:tc>
          <w:tcPr>
            <w:tcW w:w="207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pStyle w:val="ConsPlusCell"/>
              <w:snapToGrid w:val="0"/>
              <w:jc w:val="center"/>
            </w:pPr>
          </w:p>
        </w:tc>
        <w:tc>
          <w:tcPr>
            <w:tcW w:w="41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pStyle w:val="ConsPlusCell"/>
              <w:snapToGrid w:val="0"/>
              <w:jc w:val="center"/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pStyle w:val="ConsPlusCell"/>
            </w:pPr>
            <w:r>
              <w:rPr>
                <w:sz w:val="24"/>
                <w:szCs w:val="24"/>
              </w:rPr>
              <w:t xml:space="preserve">областной бюджет 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jc w:val="center"/>
            </w:pPr>
            <w:r>
              <w:t>–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jc w:val="center"/>
            </w:pPr>
            <w:r>
              <w:t>–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jc w:val="center"/>
            </w:pPr>
            <w:r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jc w:val="center"/>
            </w:pPr>
            <w:r>
              <w:t>–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jc w:val="center"/>
            </w:pPr>
            <w:r>
              <w:t>–</w:t>
            </w:r>
          </w:p>
        </w:tc>
      </w:tr>
      <w:tr w:rsidR="00691147" w:rsidTr="00CB3023">
        <w:trPr>
          <w:cantSplit/>
        </w:trPr>
        <w:tc>
          <w:tcPr>
            <w:tcW w:w="207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pStyle w:val="ConsPlusCell"/>
              <w:snapToGrid w:val="0"/>
              <w:jc w:val="center"/>
            </w:pPr>
          </w:p>
        </w:tc>
        <w:tc>
          <w:tcPr>
            <w:tcW w:w="41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pStyle w:val="ConsPlusCell"/>
              <w:snapToGrid w:val="0"/>
              <w:jc w:val="center"/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pStyle w:val="ConsPlusCell"/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jc w:val="center"/>
            </w:pPr>
            <w:r>
              <w:t>–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jc w:val="center"/>
            </w:pPr>
            <w:r>
              <w:t>–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jc w:val="center"/>
            </w:pPr>
            <w:r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jc w:val="center"/>
            </w:pPr>
            <w:r>
              <w:t>–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jc w:val="center"/>
            </w:pPr>
            <w:r>
              <w:t>–</w:t>
            </w:r>
          </w:p>
        </w:tc>
      </w:tr>
      <w:tr w:rsidR="00691147" w:rsidTr="00CB3023">
        <w:trPr>
          <w:cantSplit/>
        </w:trPr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pStyle w:val="ConsPlusCell"/>
              <w:snapToGrid w:val="0"/>
              <w:jc w:val="center"/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pStyle w:val="ConsPlusCell"/>
              <w:snapToGrid w:val="0"/>
              <w:jc w:val="center"/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pStyle w:val="ConsPlusCell"/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jc w:val="center"/>
            </w:pPr>
            <w:r>
              <w:t>–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jc w:val="center"/>
            </w:pPr>
            <w:r>
              <w:t>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jc w:val="center"/>
            </w:pPr>
            <w:r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jc w:val="center"/>
            </w:pPr>
            <w:r>
              <w:t>–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jc w:val="center"/>
            </w:pPr>
            <w:r>
              <w:t>–</w:t>
            </w:r>
          </w:p>
        </w:tc>
      </w:tr>
      <w:tr w:rsidR="00691147" w:rsidTr="00CB3023">
        <w:trPr>
          <w:cantSplit/>
        </w:trPr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pStyle w:val="ConsPlusCell"/>
              <w:snapToGrid w:val="0"/>
              <w:jc w:val="center"/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pStyle w:val="ConsPlusCell"/>
              <w:snapToGrid w:val="0"/>
              <w:jc w:val="center"/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pStyle w:val="ConsPlusCell"/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jc w:val="center"/>
            </w:pPr>
            <w:r>
              <w:t>–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jc w:val="center"/>
            </w:pPr>
            <w:r>
              <w:t>–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jc w:val="center"/>
            </w:pPr>
            <w:r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jc w:val="center"/>
            </w:pPr>
            <w:r>
              <w:t>–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jc w:val="center"/>
            </w:pPr>
            <w:r>
              <w:t>–</w:t>
            </w:r>
          </w:p>
        </w:tc>
      </w:tr>
    </w:tbl>
    <w:p w:rsidR="00691147" w:rsidRDefault="00691147" w:rsidP="00691147">
      <w:pPr>
        <w:jc w:val="right"/>
      </w:pPr>
    </w:p>
    <w:p w:rsidR="00691147" w:rsidRDefault="00691147" w:rsidP="00691147">
      <w:pPr>
        <w:jc w:val="right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1907"/>
        <w:gridCol w:w="2771"/>
      </w:tblGrid>
      <w:tr w:rsidR="00691147" w:rsidTr="00CB3023">
        <w:trPr>
          <w:trHeight w:val="688"/>
        </w:trPr>
        <w:tc>
          <w:tcPr>
            <w:tcW w:w="11907" w:type="dxa"/>
            <w:shd w:val="clear" w:color="auto" w:fill="auto"/>
          </w:tcPr>
          <w:p w:rsidR="00691147" w:rsidRDefault="00691147" w:rsidP="00CB3023">
            <w:pPr>
              <w:snapToGrid w:val="0"/>
              <w:spacing w:line="216" w:lineRule="auto"/>
            </w:pPr>
          </w:p>
        </w:tc>
        <w:tc>
          <w:tcPr>
            <w:tcW w:w="2771" w:type="dxa"/>
            <w:shd w:val="clear" w:color="auto" w:fill="auto"/>
          </w:tcPr>
          <w:p w:rsidR="00691147" w:rsidRDefault="00691147" w:rsidP="00691147">
            <w:pPr>
              <w:pStyle w:val="5"/>
              <w:numPr>
                <w:ilvl w:val="4"/>
                <w:numId w:val="4"/>
              </w:numPr>
              <w:suppressAutoHyphens/>
              <w:snapToGrid w:val="0"/>
              <w:spacing w:before="0" w:after="0" w:line="216" w:lineRule="auto"/>
              <w:jc w:val="both"/>
            </w:pPr>
          </w:p>
        </w:tc>
      </w:tr>
      <w:tr w:rsidR="00691147" w:rsidRPr="00691147" w:rsidTr="00CB3023">
        <w:trPr>
          <w:trHeight w:val="259"/>
        </w:trPr>
        <w:tc>
          <w:tcPr>
            <w:tcW w:w="11907" w:type="dxa"/>
            <w:shd w:val="clear" w:color="auto" w:fill="auto"/>
          </w:tcPr>
          <w:p w:rsidR="00691147" w:rsidRPr="00691147" w:rsidRDefault="00691147" w:rsidP="00691147">
            <w:pPr>
              <w:pStyle w:val="4"/>
              <w:numPr>
                <w:ilvl w:val="3"/>
                <w:numId w:val="4"/>
              </w:numPr>
              <w:suppressAutoHyphens/>
              <w:spacing w:before="0" w:after="0" w:line="216" w:lineRule="auto"/>
              <w:ind w:left="0" w:firstLine="0"/>
              <w:rPr>
                <w:rFonts w:ascii="Times New Roman" w:hAnsi="Times New Roman" w:cs="Times New Roman"/>
                <w:b w:val="0"/>
              </w:rPr>
            </w:pPr>
            <w:r w:rsidRPr="00691147">
              <w:rPr>
                <w:rFonts w:ascii="Times New Roman" w:hAnsi="Times New Roman" w:cs="Times New Roman"/>
                <w:b w:val="0"/>
              </w:rPr>
              <w:t>Управляющий делами</w:t>
            </w:r>
          </w:p>
        </w:tc>
        <w:tc>
          <w:tcPr>
            <w:tcW w:w="2771" w:type="dxa"/>
            <w:shd w:val="clear" w:color="auto" w:fill="auto"/>
          </w:tcPr>
          <w:p w:rsidR="00691147" w:rsidRPr="00691147" w:rsidRDefault="00691147" w:rsidP="00691147">
            <w:pPr>
              <w:pStyle w:val="5"/>
              <w:numPr>
                <w:ilvl w:val="4"/>
                <w:numId w:val="4"/>
              </w:numPr>
              <w:suppressAutoHyphens/>
              <w:spacing w:before="0" w:after="0" w:line="216" w:lineRule="auto"/>
              <w:jc w:val="both"/>
              <w:rPr>
                <w:rFonts w:ascii="Times New Roman" w:hAnsi="Times New Roman" w:cs="Times New Roman"/>
                <w:b w:val="0"/>
                <w:i w:val="0"/>
              </w:rPr>
            </w:pPr>
            <w:r w:rsidRPr="00691147">
              <w:rPr>
                <w:rFonts w:ascii="Times New Roman" w:hAnsi="Times New Roman" w:cs="Times New Roman"/>
                <w:b w:val="0"/>
                <w:i w:val="0"/>
              </w:rPr>
              <w:t>Л.Г. Василенко</w:t>
            </w:r>
          </w:p>
        </w:tc>
      </w:tr>
      <w:tr w:rsidR="00691147" w:rsidTr="00CB3023">
        <w:trPr>
          <w:trHeight w:val="535"/>
        </w:trPr>
        <w:tc>
          <w:tcPr>
            <w:tcW w:w="11907" w:type="dxa"/>
            <w:shd w:val="clear" w:color="auto" w:fill="auto"/>
          </w:tcPr>
          <w:p w:rsidR="00691147" w:rsidRDefault="00691147" w:rsidP="00691147">
            <w:pPr>
              <w:pStyle w:val="4"/>
              <w:numPr>
                <w:ilvl w:val="3"/>
                <w:numId w:val="4"/>
              </w:numPr>
              <w:suppressAutoHyphens/>
              <w:spacing w:before="0" w:after="0" w:line="216" w:lineRule="auto"/>
            </w:pPr>
          </w:p>
        </w:tc>
        <w:tc>
          <w:tcPr>
            <w:tcW w:w="2771" w:type="dxa"/>
            <w:shd w:val="clear" w:color="auto" w:fill="auto"/>
          </w:tcPr>
          <w:p w:rsidR="00691147" w:rsidRDefault="00691147" w:rsidP="00691147">
            <w:pPr>
              <w:pStyle w:val="5"/>
              <w:numPr>
                <w:ilvl w:val="4"/>
                <w:numId w:val="4"/>
              </w:numPr>
              <w:suppressAutoHyphens/>
              <w:spacing w:before="0" w:after="0" w:line="216" w:lineRule="auto"/>
              <w:ind w:left="638" w:hanging="638"/>
              <w:jc w:val="both"/>
            </w:pPr>
          </w:p>
        </w:tc>
      </w:tr>
      <w:tr w:rsidR="00691147" w:rsidTr="00CB3023">
        <w:trPr>
          <w:trHeight w:val="535"/>
        </w:trPr>
        <w:tc>
          <w:tcPr>
            <w:tcW w:w="11907" w:type="dxa"/>
            <w:shd w:val="clear" w:color="auto" w:fill="auto"/>
          </w:tcPr>
          <w:p w:rsidR="00691147" w:rsidRDefault="00691147" w:rsidP="00691147">
            <w:pPr>
              <w:pStyle w:val="4"/>
              <w:numPr>
                <w:ilvl w:val="3"/>
                <w:numId w:val="4"/>
              </w:numPr>
              <w:suppressAutoHyphens/>
              <w:spacing w:before="0" w:after="0" w:line="216" w:lineRule="auto"/>
            </w:pPr>
          </w:p>
        </w:tc>
        <w:tc>
          <w:tcPr>
            <w:tcW w:w="2771" w:type="dxa"/>
            <w:shd w:val="clear" w:color="auto" w:fill="auto"/>
          </w:tcPr>
          <w:p w:rsidR="00691147" w:rsidRDefault="00691147" w:rsidP="00691147">
            <w:pPr>
              <w:pStyle w:val="5"/>
              <w:numPr>
                <w:ilvl w:val="4"/>
                <w:numId w:val="4"/>
              </w:numPr>
              <w:suppressAutoHyphens/>
              <w:snapToGrid w:val="0"/>
              <w:spacing w:before="0" w:after="0" w:line="216" w:lineRule="auto"/>
              <w:ind w:left="638" w:firstLine="1467"/>
              <w:jc w:val="both"/>
            </w:pPr>
          </w:p>
        </w:tc>
      </w:tr>
    </w:tbl>
    <w:p w:rsidR="00691147" w:rsidRDefault="00691147" w:rsidP="00691147">
      <w:pPr>
        <w:rPr>
          <w:sz w:val="26"/>
          <w:szCs w:val="26"/>
        </w:rPr>
      </w:pPr>
    </w:p>
    <w:p w:rsidR="00691147" w:rsidRDefault="00691147" w:rsidP="00691147">
      <w:pPr>
        <w:pageBreakBefore/>
        <w:ind w:right="-426"/>
        <w:jc w:val="center"/>
      </w:pPr>
      <w:r>
        <w:lastRenderedPageBreak/>
        <w:t xml:space="preserve">                                                                                                                                                              Приложение № 3</w:t>
      </w:r>
    </w:p>
    <w:p w:rsidR="00691147" w:rsidRDefault="00691147" w:rsidP="00691147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к постановлению Администрации </w:t>
      </w:r>
    </w:p>
    <w:p w:rsidR="00691147" w:rsidRDefault="00691147" w:rsidP="00691147">
      <w:pPr>
        <w:jc w:val="center"/>
      </w:pPr>
      <w:r>
        <w:t xml:space="preserve">                                                                                                                                                                Белокалитвинского района</w:t>
      </w:r>
    </w:p>
    <w:p w:rsidR="00691147" w:rsidRDefault="00691147" w:rsidP="00691147">
      <w:pPr>
        <w:jc w:val="center"/>
        <w:rPr>
          <w:rFonts w:eastAsia="Calibri"/>
          <w:kern w:val="1"/>
        </w:rPr>
      </w:pPr>
      <w:r>
        <w:t xml:space="preserve">                                                                                                                                                            от </w:t>
      </w:r>
      <w:r w:rsidR="001C5083">
        <w:t>19</w:t>
      </w:r>
      <w:r>
        <w:t xml:space="preserve">.04. 2016 № </w:t>
      </w:r>
      <w:r w:rsidR="001C5083">
        <w:t>510</w:t>
      </w:r>
    </w:p>
    <w:p w:rsidR="00691147" w:rsidRDefault="00691147" w:rsidP="00691147">
      <w:pPr>
        <w:widowControl w:val="0"/>
        <w:autoSpaceDE w:val="0"/>
        <w:jc w:val="center"/>
        <w:textAlignment w:val="baseline"/>
        <w:rPr>
          <w:rFonts w:eastAsia="Calibri"/>
          <w:kern w:val="1"/>
        </w:rPr>
      </w:pPr>
      <w:r>
        <w:rPr>
          <w:rFonts w:eastAsia="Calibri"/>
          <w:kern w:val="1"/>
        </w:rPr>
        <w:t>Расходы местного бюджета</w:t>
      </w:r>
    </w:p>
    <w:p w:rsidR="00691147" w:rsidRDefault="00691147" w:rsidP="00691147">
      <w:pPr>
        <w:widowControl w:val="0"/>
        <w:autoSpaceDE w:val="0"/>
        <w:jc w:val="center"/>
        <w:textAlignment w:val="baseline"/>
        <w:rPr>
          <w:kern w:val="1"/>
        </w:rPr>
      </w:pPr>
      <w:r>
        <w:rPr>
          <w:rFonts w:eastAsia="Calibri"/>
          <w:kern w:val="1"/>
        </w:rPr>
        <w:t>на реализацию муниципальной программы</w:t>
      </w:r>
      <w:r>
        <w:rPr>
          <w:rFonts w:eastAsia="Calibri"/>
          <w:kern w:val="1"/>
        </w:rPr>
        <w:br/>
      </w:r>
    </w:p>
    <w:tbl>
      <w:tblPr>
        <w:tblW w:w="0" w:type="auto"/>
        <w:tblInd w:w="-140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3"/>
        <w:gridCol w:w="2478"/>
        <w:gridCol w:w="1418"/>
        <w:gridCol w:w="850"/>
        <w:gridCol w:w="851"/>
        <w:gridCol w:w="850"/>
        <w:gridCol w:w="709"/>
        <w:gridCol w:w="992"/>
        <w:gridCol w:w="992"/>
        <w:gridCol w:w="993"/>
        <w:gridCol w:w="850"/>
        <w:gridCol w:w="992"/>
        <w:gridCol w:w="851"/>
        <w:gridCol w:w="860"/>
      </w:tblGrid>
      <w:tr w:rsidR="00691147" w:rsidTr="00CB3023">
        <w:trPr>
          <w:cantSplit/>
          <w:tblHeader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Статус</w:t>
            </w:r>
          </w:p>
        </w:tc>
        <w:tc>
          <w:tcPr>
            <w:tcW w:w="24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>
              <w:rPr>
                <w:kern w:val="1"/>
              </w:rPr>
              <w:t xml:space="preserve">Наименование      </w:t>
            </w:r>
            <w:r>
              <w:rPr>
                <w:kern w:val="1"/>
              </w:rPr>
              <w:br/>
              <w:t xml:space="preserve">муниципальной </w:t>
            </w:r>
            <w:r>
              <w:rPr>
                <w:kern w:val="1"/>
              </w:rPr>
              <w:br/>
              <w:t>программы, подпрограммы</w:t>
            </w:r>
            <w:r>
              <w:rPr>
                <w:kern w:val="1"/>
              </w:rPr>
              <w:br/>
              <w:t xml:space="preserve">муниципальной    </w:t>
            </w:r>
            <w:r>
              <w:rPr>
                <w:kern w:val="1"/>
              </w:rPr>
              <w:br/>
              <w:t>программы,</w:t>
            </w:r>
          </w:p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 xml:space="preserve">основного </w:t>
            </w:r>
            <w:proofErr w:type="gramStart"/>
            <w:r>
              <w:rPr>
                <w:kern w:val="1"/>
              </w:rPr>
              <w:t>мероприятия,</w:t>
            </w:r>
            <w:r>
              <w:rPr>
                <w:kern w:val="1"/>
              </w:rPr>
              <w:br/>
              <w:t>мероприятия</w:t>
            </w:r>
            <w:proofErr w:type="gramEnd"/>
            <w:r>
              <w:rPr>
                <w:kern w:val="1"/>
              </w:rPr>
              <w:t xml:space="preserve"> ведомственной целевой 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proofErr w:type="gramStart"/>
            <w:r>
              <w:rPr>
                <w:kern w:val="1"/>
              </w:rPr>
              <w:t xml:space="preserve">Ответственный  </w:t>
            </w:r>
            <w:r>
              <w:rPr>
                <w:kern w:val="1"/>
              </w:rPr>
              <w:br/>
              <w:t>исполнитель</w:t>
            </w:r>
            <w:proofErr w:type="gramEnd"/>
            <w:r>
              <w:rPr>
                <w:kern w:val="1"/>
              </w:rPr>
              <w:t xml:space="preserve">,   </w:t>
            </w:r>
            <w:r>
              <w:rPr>
                <w:kern w:val="1"/>
              </w:rPr>
              <w:br/>
              <w:t xml:space="preserve">соисполнители,  </w:t>
            </w:r>
            <w:r>
              <w:rPr>
                <w:kern w:val="1"/>
              </w:rPr>
              <w:br/>
              <w:t xml:space="preserve"> участники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 xml:space="preserve">Код бюджетной   </w:t>
            </w:r>
            <w:r>
              <w:rPr>
                <w:kern w:val="1"/>
              </w:rPr>
              <w:br/>
              <w:t xml:space="preserve">   классификации</w:t>
            </w:r>
          </w:p>
        </w:tc>
        <w:tc>
          <w:tcPr>
            <w:tcW w:w="65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proofErr w:type="gramStart"/>
            <w:r>
              <w:rPr>
                <w:kern w:val="1"/>
              </w:rPr>
              <w:t>Расходы  (</w:t>
            </w:r>
            <w:proofErr w:type="gramEnd"/>
            <w:r>
              <w:rPr>
                <w:kern w:val="1"/>
              </w:rPr>
              <w:t>тыс. руб.), годы</w:t>
            </w:r>
          </w:p>
        </w:tc>
      </w:tr>
      <w:tr w:rsidR="00691147" w:rsidTr="00CB3023">
        <w:trPr>
          <w:cantSplit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1147" w:rsidRDefault="00691147" w:rsidP="00CB3023">
            <w:pPr>
              <w:widowControl w:val="0"/>
              <w:autoSpaceDE w:val="0"/>
              <w:snapToGrid w:val="0"/>
              <w:spacing w:line="228" w:lineRule="auto"/>
              <w:jc w:val="center"/>
              <w:textAlignment w:val="baseline"/>
            </w:pPr>
          </w:p>
        </w:tc>
        <w:tc>
          <w:tcPr>
            <w:tcW w:w="24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1147" w:rsidRDefault="00691147" w:rsidP="00CB3023">
            <w:pPr>
              <w:widowControl w:val="0"/>
              <w:autoSpaceDE w:val="0"/>
              <w:snapToGrid w:val="0"/>
              <w:spacing w:line="228" w:lineRule="auto"/>
              <w:jc w:val="center"/>
              <w:textAlignment w:val="baseline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1147" w:rsidRDefault="00691147" w:rsidP="00CB3023">
            <w:pPr>
              <w:widowControl w:val="0"/>
              <w:autoSpaceDE w:val="0"/>
              <w:snapToGrid w:val="0"/>
              <w:spacing w:line="228" w:lineRule="auto"/>
              <w:jc w:val="center"/>
              <w:textAlignment w:val="baseline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ГРБС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proofErr w:type="spellStart"/>
            <w:r>
              <w:rPr>
                <w:kern w:val="1"/>
              </w:rPr>
              <w:t>РзПр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ВР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2014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2015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2016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2017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2018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2019 год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2020 год</w:t>
            </w:r>
          </w:p>
        </w:tc>
      </w:tr>
      <w:tr w:rsidR="00691147" w:rsidTr="00CB302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1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13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14</w:t>
            </w:r>
          </w:p>
        </w:tc>
      </w:tr>
    </w:tbl>
    <w:p w:rsidR="00691147" w:rsidRDefault="00691147" w:rsidP="00691147">
      <w:pPr>
        <w:widowControl w:val="0"/>
        <w:autoSpaceDE w:val="0"/>
        <w:jc w:val="center"/>
        <w:textAlignment w:val="baseline"/>
        <w:rPr>
          <w:rFonts w:eastAsia="Calibri"/>
          <w:kern w:val="1"/>
        </w:rPr>
      </w:pPr>
    </w:p>
    <w:tbl>
      <w:tblPr>
        <w:tblW w:w="0" w:type="auto"/>
        <w:tblInd w:w="-140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3"/>
        <w:gridCol w:w="2509"/>
        <w:gridCol w:w="1418"/>
        <w:gridCol w:w="850"/>
        <w:gridCol w:w="852"/>
        <w:gridCol w:w="850"/>
        <w:gridCol w:w="708"/>
        <w:gridCol w:w="992"/>
        <w:gridCol w:w="992"/>
        <w:gridCol w:w="993"/>
        <w:gridCol w:w="850"/>
        <w:gridCol w:w="992"/>
        <w:gridCol w:w="851"/>
        <w:gridCol w:w="829"/>
      </w:tblGrid>
      <w:tr w:rsidR="00691147" w:rsidTr="00CB3023">
        <w:trPr>
          <w:cantSplit/>
          <w:trHeight w:val="540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ind w:right="-32"/>
              <w:jc w:val="center"/>
              <w:textAlignment w:val="baseline"/>
            </w:pPr>
            <w:r>
              <w:rPr>
                <w:kern w:val="1"/>
              </w:rPr>
              <w:t xml:space="preserve">Муниципальная </w:t>
            </w:r>
            <w:r>
              <w:rPr>
                <w:kern w:val="1"/>
              </w:rPr>
              <w:br/>
              <w:t>программа</w:t>
            </w:r>
          </w:p>
        </w:tc>
        <w:tc>
          <w:tcPr>
            <w:tcW w:w="25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lang w:eastAsia="en-US"/>
              </w:rPr>
              <w:t>Управление муниципальным имуществом в Белокалитвинском районе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>
              <w:rPr>
                <w:kern w:val="1"/>
              </w:rPr>
              <w:t>всего,</w:t>
            </w:r>
          </w:p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в том числе: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914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</w:pPr>
            <w:r>
              <w:t>X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</w:pPr>
            <w: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8610,2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100" w:lineRule="atLeast"/>
              <w:jc w:val="center"/>
              <w:textAlignment w:val="baseline"/>
            </w:pPr>
            <w:r>
              <w:rPr>
                <w:i/>
                <w:kern w:val="1"/>
              </w:rPr>
              <w:t>8933,7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100" w:lineRule="atLeast"/>
              <w:jc w:val="center"/>
              <w:textAlignment w:val="baseline"/>
            </w:pPr>
            <w:r>
              <w:rPr>
                <w:kern w:val="1"/>
              </w:rPr>
              <w:t>9537,4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100" w:lineRule="atLeast"/>
              <w:jc w:val="center"/>
              <w:textAlignment w:val="baseline"/>
            </w:pPr>
            <w:r>
              <w:rPr>
                <w:kern w:val="1"/>
              </w:rPr>
              <w:t>6920,2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r>
              <w:rPr>
                <w:kern w:val="1"/>
              </w:rPr>
              <w:t>6920,2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r>
              <w:rPr>
                <w:kern w:val="1"/>
              </w:rPr>
              <w:t>6920,2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147" w:rsidRDefault="00691147" w:rsidP="00CB3023">
            <w:r>
              <w:rPr>
                <w:kern w:val="1"/>
              </w:rPr>
              <w:t>6920,2</w:t>
            </w:r>
          </w:p>
        </w:tc>
      </w:tr>
      <w:tr w:rsidR="00691147" w:rsidTr="00CB3023">
        <w:trPr>
          <w:cantSplit/>
          <w:trHeight w:val="832"/>
        </w:trPr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napToGrid w:val="0"/>
              <w:spacing w:line="228" w:lineRule="auto"/>
              <w:jc w:val="center"/>
              <w:textAlignment w:val="baseline"/>
            </w:pPr>
          </w:p>
        </w:tc>
        <w:tc>
          <w:tcPr>
            <w:tcW w:w="2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napToGrid w:val="0"/>
              <w:spacing w:line="228" w:lineRule="auto"/>
              <w:jc w:val="center"/>
              <w:textAlignment w:val="baseline"/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 xml:space="preserve">ответственный исполнитель – </w:t>
            </w:r>
            <w:proofErr w:type="gramStart"/>
            <w:r>
              <w:rPr>
                <w:kern w:val="1"/>
              </w:rPr>
              <w:t>КУИ,</w:t>
            </w:r>
            <w:r>
              <w:rPr>
                <w:kern w:val="1"/>
              </w:rPr>
              <w:br/>
              <w:t>всего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napToGrid w:val="0"/>
              <w:spacing w:line="228" w:lineRule="auto"/>
              <w:jc w:val="center"/>
              <w:textAlignment w:val="baseline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napToGrid w:val="0"/>
              <w:spacing w:line="228" w:lineRule="auto"/>
              <w:jc w:val="center"/>
              <w:textAlignment w:val="baseline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napToGrid w:val="0"/>
              <w:spacing w:line="228" w:lineRule="auto"/>
              <w:jc w:val="center"/>
              <w:textAlignment w:val="baseline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napToGrid w:val="0"/>
              <w:spacing w:line="228" w:lineRule="auto"/>
              <w:jc w:val="center"/>
              <w:textAlignment w:val="baseline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napToGrid w:val="0"/>
              <w:spacing w:line="228" w:lineRule="auto"/>
              <w:jc w:val="center"/>
              <w:textAlignment w:val="baseline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napToGrid w:val="0"/>
              <w:spacing w:line="228" w:lineRule="auto"/>
              <w:jc w:val="center"/>
              <w:textAlignment w:val="baseline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napToGrid w:val="0"/>
              <w:spacing w:line="228" w:lineRule="auto"/>
              <w:jc w:val="center"/>
              <w:textAlignment w:val="baseline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napToGrid w:val="0"/>
              <w:spacing w:line="228" w:lineRule="auto"/>
              <w:jc w:val="center"/>
              <w:textAlignment w:val="baseline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napToGrid w:val="0"/>
              <w:spacing w:line="228" w:lineRule="auto"/>
              <w:jc w:val="center"/>
              <w:textAlignment w:val="baseline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napToGrid w:val="0"/>
              <w:spacing w:line="228" w:lineRule="auto"/>
              <w:jc w:val="center"/>
              <w:textAlignment w:val="baseline"/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napToGrid w:val="0"/>
              <w:spacing w:line="228" w:lineRule="auto"/>
              <w:jc w:val="center"/>
              <w:textAlignment w:val="baseline"/>
            </w:pPr>
          </w:p>
        </w:tc>
      </w:tr>
      <w:tr w:rsidR="00691147" w:rsidTr="00CB3023">
        <w:trPr>
          <w:cantSplit/>
          <w:trHeight w:val="432"/>
        </w:trPr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napToGrid w:val="0"/>
              <w:spacing w:line="228" w:lineRule="auto"/>
              <w:jc w:val="center"/>
              <w:textAlignment w:val="baseline"/>
            </w:pPr>
          </w:p>
        </w:tc>
        <w:tc>
          <w:tcPr>
            <w:tcW w:w="2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napToGrid w:val="0"/>
              <w:spacing w:line="228" w:lineRule="auto"/>
              <w:jc w:val="center"/>
              <w:textAlignment w:val="baseline"/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napToGrid w:val="0"/>
              <w:spacing w:line="228" w:lineRule="auto"/>
              <w:jc w:val="center"/>
              <w:textAlignment w:val="baseline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napToGrid w:val="0"/>
              <w:spacing w:line="228" w:lineRule="auto"/>
              <w:jc w:val="center"/>
              <w:textAlignment w:val="baseline"/>
            </w:pP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napToGrid w:val="0"/>
              <w:spacing w:line="228" w:lineRule="auto"/>
              <w:jc w:val="center"/>
              <w:textAlignment w:val="baseline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napToGrid w:val="0"/>
              <w:spacing w:line="228" w:lineRule="auto"/>
              <w:jc w:val="center"/>
              <w:textAlignment w:val="baseline"/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napToGrid w:val="0"/>
              <w:spacing w:line="228" w:lineRule="auto"/>
              <w:jc w:val="center"/>
              <w:textAlignment w:val="baseline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napToGrid w:val="0"/>
              <w:spacing w:line="228" w:lineRule="auto"/>
              <w:jc w:val="center"/>
              <w:textAlignment w:val="baseline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napToGrid w:val="0"/>
              <w:spacing w:line="228" w:lineRule="auto"/>
              <w:jc w:val="center"/>
              <w:textAlignment w:val="baseline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napToGrid w:val="0"/>
              <w:spacing w:line="228" w:lineRule="auto"/>
              <w:jc w:val="center"/>
              <w:textAlignment w:val="baseline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napToGrid w:val="0"/>
              <w:spacing w:line="228" w:lineRule="auto"/>
              <w:jc w:val="center"/>
              <w:textAlignment w:val="baseline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napToGrid w:val="0"/>
              <w:spacing w:line="228" w:lineRule="auto"/>
              <w:jc w:val="center"/>
              <w:textAlignment w:val="baseline"/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napToGrid w:val="0"/>
              <w:spacing w:line="228" w:lineRule="auto"/>
              <w:jc w:val="center"/>
              <w:textAlignment w:val="baseline"/>
            </w:pP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napToGrid w:val="0"/>
              <w:spacing w:line="228" w:lineRule="auto"/>
              <w:jc w:val="center"/>
              <w:textAlignment w:val="baseline"/>
            </w:pPr>
          </w:p>
        </w:tc>
      </w:tr>
      <w:tr w:rsidR="00691147" w:rsidTr="00CB3023">
        <w:trPr>
          <w:trHeight w:val="43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Подпрограмма 1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Повышение эффективности управления муниципальным имуществом и приватизации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>
              <w:rPr>
                <w:kern w:val="1"/>
              </w:rPr>
              <w:t>КУИ всего,</w:t>
            </w:r>
          </w:p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в том числе: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napToGrid w:val="0"/>
              <w:spacing w:line="228" w:lineRule="auto"/>
              <w:jc w:val="center"/>
              <w:textAlignment w:val="baseline"/>
            </w:pP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</w:pPr>
            <w: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</w:pPr>
            <w:r>
              <w:t>X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</w:pPr>
            <w:r>
              <w:t>X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1677,1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jc w:val="center"/>
            </w:pPr>
            <w:r>
              <w:rPr>
                <w:i/>
                <w:kern w:val="1"/>
              </w:rPr>
              <w:t>1955,3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jc w:val="center"/>
            </w:pPr>
            <w:r>
              <w:rPr>
                <w:kern w:val="1"/>
              </w:rPr>
              <w:t>2709,5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jc w:val="center"/>
            </w:pPr>
            <w:r>
              <w:rPr>
                <w:kern w:val="1"/>
              </w:rPr>
              <w:t>213,8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r>
              <w:rPr>
                <w:kern w:val="1"/>
              </w:rPr>
              <w:t>213,8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r>
              <w:rPr>
                <w:kern w:val="1"/>
              </w:rPr>
              <w:t>213,8</w:t>
            </w: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147" w:rsidRDefault="00691147" w:rsidP="00CB3023">
            <w:r>
              <w:rPr>
                <w:kern w:val="1"/>
              </w:rPr>
              <w:t>213,8</w:t>
            </w:r>
          </w:p>
        </w:tc>
      </w:tr>
      <w:tr w:rsidR="00691147" w:rsidTr="00CB3023">
        <w:trPr>
          <w:trHeight w:val="43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Основное</w:t>
            </w:r>
            <w:r>
              <w:rPr>
                <w:kern w:val="1"/>
              </w:rPr>
              <w:br/>
              <w:t>мероприятие 1.1</w:t>
            </w:r>
          </w:p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 xml:space="preserve">Проведение технической инвентаризации </w:t>
            </w:r>
            <w:r>
              <w:rPr>
                <w:kern w:val="1"/>
              </w:rPr>
              <w:lastRenderedPageBreak/>
              <w:t xml:space="preserve">муниципального имущества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lastRenderedPageBreak/>
              <w:t>КУИ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914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</w:pPr>
            <w: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</w:pPr>
            <w:r>
              <w:t>X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</w:pPr>
            <w:r>
              <w:t>X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t>139,0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635,7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954,0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*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*</w:t>
            </w: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*</w:t>
            </w:r>
          </w:p>
        </w:tc>
      </w:tr>
      <w:tr w:rsidR="00691147" w:rsidTr="00CB3023">
        <w:trPr>
          <w:trHeight w:val="43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Основное мероприятие 1.2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Формирование земельных участков под объектами муниципальной казны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КУИ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914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</w:pPr>
            <w: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</w:pPr>
            <w:r>
              <w:t>X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</w:pPr>
            <w:r>
              <w:t>X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158,0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373,1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500,0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*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*</w:t>
            </w: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*</w:t>
            </w:r>
          </w:p>
        </w:tc>
      </w:tr>
      <w:tr w:rsidR="00691147" w:rsidTr="00CB3023">
        <w:trPr>
          <w:trHeight w:val="43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 xml:space="preserve">Основное мероприятие 1.3 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Формирование земельных участков под многоквартирными жилыми домами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spacing w:line="228" w:lineRule="auto"/>
              <w:jc w:val="center"/>
            </w:pPr>
            <w:r>
              <w:t>КУИ, Горняцкое, Синегорское Коксовское сельские поселения, Шолоховское городское поселение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914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</w:pPr>
            <w: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</w:pPr>
            <w:r>
              <w:t>X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</w:pPr>
            <w:r>
              <w:t>X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560,0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236,0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508,0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*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*</w:t>
            </w: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*</w:t>
            </w:r>
          </w:p>
        </w:tc>
      </w:tr>
      <w:tr w:rsidR="00691147" w:rsidTr="00CB3023">
        <w:trPr>
          <w:trHeight w:val="43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Основное мероприятие 1.4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Формирование земельных участков для граждан, имеющих трех и более детей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spacing w:line="228" w:lineRule="auto"/>
              <w:jc w:val="center"/>
            </w:pPr>
            <w:r>
              <w:t>КУИ, Нижнепоповское, Краснодонецкое сельские поселения, Шолоховское городское поселение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914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</w:pPr>
            <w: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</w:pPr>
            <w:r>
              <w:t>X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</w:pPr>
            <w:r>
              <w:t>X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87,0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85,5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50,0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*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*</w:t>
            </w: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*</w:t>
            </w:r>
          </w:p>
        </w:tc>
      </w:tr>
      <w:tr w:rsidR="00691147" w:rsidTr="00CB3023">
        <w:trPr>
          <w:trHeight w:val="43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Основное</w:t>
            </w:r>
            <w:r>
              <w:rPr>
                <w:kern w:val="1"/>
              </w:rPr>
              <w:br/>
              <w:t>мероприятие 1.5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Формирование земельных участков в рамках предоставления муниципальных услуг и с целью вовлечения земельных участков в гражданский оборот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t>КУИ, Богураевское, Горняцкое, Грушево-Дубовское, Ильинское, Коксовское, Краснодоне</w:t>
            </w:r>
            <w:r>
              <w:lastRenderedPageBreak/>
              <w:t>цкое, Нижнепоповское, Рудаковское, Синегорское сельские поселения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lastRenderedPageBreak/>
              <w:t>914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</w:pPr>
            <w: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</w:pPr>
            <w:r>
              <w:t>X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</w:pPr>
            <w:r>
              <w:t>X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100,0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26,9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231,1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*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*</w:t>
            </w: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*</w:t>
            </w:r>
          </w:p>
        </w:tc>
      </w:tr>
      <w:tr w:rsidR="00691147" w:rsidTr="00CB3023">
        <w:trPr>
          <w:trHeight w:val="69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Основное</w:t>
            </w:r>
            <w:r>
              <w:rPr>
                <w:kern w:val="1"/>
              </w:rPr>
              <w:br/>
              <w:t>мероприятие 1.6</w:t>
            </w:r>
          </w:p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Оценка муниципального имущества и земельных участков, годового размера арендной платы за пользование на праве аренды муниципальным имуществом и земельными участками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spacing w:line="228" w:lineRule="auto"/>
              <w:jc w:val="center"/>
            </w:pPr>
            <w:r>
              <w:rPr>
                <w:kern w:val="1"/>
              </w:rPr>
              <w:t>КУИ,</w:t>
            </w:r>
          </w:p>
          <w:p w:rsidR="00691147" w:rsidRDefault="00691147" w:rsidP="00CB3023">
            <w:pPr>
              <w:spacing w:line="228" w:lineRule="auto"/>
              <w:jc w:val="center"/>
            </w:pPr>
            <w:r>
              <w:t>Нижнепоповское, Рудаковское, Синегорское сельские поселения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914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</w:pPr>
            <w: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</w:pPr>
            <w:r>
              <w:t>X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</w:pPr>
            <w:r>
              <w:t>X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301,0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r>
              <w:rPr>
                <w:i/>
                <w:kern w:val="1"/>
              </w:rPr>
              <w:t>352,4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r>
              <w:rPr>
                <w:kern w:val="1"/>
              </w:rPr>
              <w:t>147,3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r>
              <w:rPr>
                <w:kern w:val="1"/>
              </w:rPr>
              <w:t>147,3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r>
              <w:rPr>
                <w:kern w:val="1"/>
              </w:rPr>
              <w:t>147,3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r>
              <w:rPr>
                <w:kern w:val="1"/>
              </w:rPr>
              <w:t>147,3</w:t>
            </w: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147" w:rsidRDefault="00691147" w:rsidP="00CB3023">
            <w:r>
              <w:rPr>
                <w:kern w:val="1"/>
              </w:rPr>
              <w:t>147,3</w:t>
            </w:r>
          </w:p>
        </w:tc>
      </w:tr>
      <w:tr w:rsidR="00691147" w:rsidTr="00CB3023">
        <w:trPr>
          <w:trHeight w:val="43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spacing w:line="228" w:lineRule="auto"/>
            </w:pPr>
            <w:r>
              <w:rPr>
                <w:kern w:val="1"/>
              </w:rPr>
              <w:t>Основное</w:t>
            </w:r>
            <w:r>
              <w:rPr>
                <w:kern w:val="1"/>
              </w:rPr>
              <w:br/>
              <w:t>мероприятие 1.7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Размещение информационных сообщений в официальных печатных органах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spacing w:line="228" w:lineRule="auto"/>
              <w:jc w:val="center"/>
            </w:pPr>
            <w:r>
              <w:rPr>
                <w:kern w:val="1"/>
              </w:rPr>
              <w:t>КУИ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914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</w:pPr>
            <w: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</w:pPr>
            <w:r>
              <w:t>X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</w:pPr>
            <w:r>
              <w:t>X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100,0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r>
              <w:rPr>
                <w:kern w:val="1"/>
              </w:rPr>
              <w:t>33,1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r>
              <w:rPr>
                <w:kern w:val="1"/>
              </w:rPr>
              <w:t>66,5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r>
              <w:rPr>
                <w:kern w:val="1"/>
              </w:rPr>
              <w:t>66,5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r>
              <w:rPr>
                <w:kern w:val="1"/>
              </w:rPr>
              <w:t>66,5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r>
              <w:rPr>
                <w:kern w:val="1"/>
              </w:rPr>
              <w:t>66,5</w:t>
            </w: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147" w:rsidRDefault="00691147" w:rsidP="00CB3023">
            <w:r>
              <w:rPr>
                <w:kern w:val="1"/>
              </w:rPr>
              <w:t>66,5</w:t>
            </w:r>
          </w:p>
        </w:tc>
      </w:tr>
      <w:tr w:rsidR="00691147" w:rsidTr="00CB3023">
        <w:trPr>
          <w:trHeight w:val="43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spacing w:line="228" w:lineRule="auto"/>
            </w:pPr>
            <w:r>
              <w:rPr>
                <w:kern w:val="1"/>
              </w:rPr>
              <w:t>Основное</w:t>
            </w:r>
            <w:r>
              <w:rPr>
                <w:kern w:val="1"/>
              </w:rPr>
              <w:br/>
              <w:t>мероприятие 1.8</w:t>
            </w:r>
          </w:p>
          <w:p w:rsidR="00691147" w:rsidRDefault="00691147" w:rsidP="00CB3023">
            <w:pPr>
              <w:spacing w:line="228" w:lineRule="auto"/>
            </w:pP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>
              <w:rPr>
                <w:kern w:val="1"/>
              </w:rPr>
              <w:t xml:space="preserve">Содержание имущества муниципальной </w:t>
            </w:r>
          </w:p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казны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КУИ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914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</w:pPr>
            <w: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</w:pPr>
            <w:r>
              <w:t>X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</w:pPr>
            <w:r>
              <w:t>X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159,9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spacing w:line="228" w:lineRule="auto"/>
              <w:jc w:val="center"/>
            </w:pPr>
            <w:r>
              <w:rPr>
                <w:kern w:val="1"/>
              </w:rPr>
              <w:t>104,9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spacing w:line="228" w:lineRule="auto"/>
              <w:jc w:val="center"/>
            </w:pPr>
            <w:r>
              <w:rPr>
                <w:kern w:val="1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*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*</w:t>
            </w: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*</w:t>
            </w:r>
          </w:p>
        </w:tc>
      </w:tr>
      <w:tr w:rsidR="00691147" w:rsidTr="00CB3023">
        <w:trPr>
          <w:trHeight w:val="43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spacing w:line="228" w:lineRule="auto"/>
            </w:pPr>
            <w:r>
              <w:rPr>
                <w:kern w:val="1"/>
              </w:rPr>
              <w:t>Основное</w:t>
            </w:r>
            <w:r>
              <w:rPr>
                <w:kern w:val="1"/>
              </w:rPr>
              <w:br/>
              <w:t>мероприятие 1.9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Ежемесячные взносы на капремонт общего имущества МКД согласно ст. 169, 171 ЖК 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КУИ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914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</w:pPr>
            <w: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</w:pPr>
            <w:r>
              <w:t>X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</w:pPr>
            <w:r>
              <w:t>X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72,2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spacing w:line="228" w:lineRule="auto"/>
              <w:jc w:val="center"/>
            </w:pPr>
            <w:r>
              <w:rPr>
                <w:kern w:val="1"/>
              </w:rPr>
              <w:t>107,7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spacing w:line="228" w:lineRule="auto"/>
              <w:jc w:val="center"/>
            </w:pPr>
            <w:r>
              <w:rPr>
                <w:kern w:val="1"/>
              </w:rPr>
              <w:t>252,6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*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*</w:t>
            </w: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*</w:t>
            </w:r>
          </w:p>
        </w:tc>
      </w:tr>
      <w:tr w:rsidR="00691147" w:rsidTr="00CB3023">
        <w:trPr>
          <w:trHeight w:val="43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spacing w:line="228" w:lineRule="auto"/>
            </w:pPr>
            <w:r>
              <w:rPr>
                <w:kern w:val="1"/>
              </w:rPr>
              <w:t>Подпрограмма 2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proofErr w:type="gramStart"/>
            <w:r>
              <w:rPr>
                <w:kern w:val="1"/>
              </w:rPr>
              <w:t>Обеспечение  деятельности</w:t>
            </w:r>
            <w:proofErr w:type="gramEnd"/>
            <w:r>
              <w:rPr>
                <w:kern w:val="1"/>
              </w:rPr>
              <w:t xml:space="preserve"> Комитета по </w:t>
            </w:r>
            <w:r>
              <w:rPr>
                <w:kern w:val="1"/>
              </w:rPr>
              <w:lastRenderedPageBreak/>
              <w:t>управлению имуществом Администрации Белокалитвинского района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lastRenderedPageBreak/>
              <w:t>КУИ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914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</w:pPr>
            <w: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</w:pPr>
            <w:r>
              <w:t>X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</w:pPr>
            <w:r>
              <w:t>X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lang w:eastAsia="en-US"/>
              </w:rPr>
              <w:t>6933,1</w:t>
            </w:r>
            <w:r>
              <w:t> 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lang w:eastAsia="en-US"/>
              </w:rPr>
              <w:t>6978,4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t>6827,9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r>
              <w:t>6706,4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r>
              <w:t>6706,4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r>
              <w:t>6706,4</w:t>
            </w: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147" w:rsidRDefault="00691147" w:rsidP="00CB3023">
            <w:r>
              <w:t>6706,4</w:t>
            </w:r>
          </w:p>
        </w:tc>
      </w:tr>
      <w:tr w:rsidR="00691147" w:rsidTr="00CB3023">
        <w:trPr>
          <w:trHeight w:val="34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spacing w:line="228" w:lineRule="auto"/>
            </w:pPr>
            <w:r>
              <w:rPr>
                <w:kern w:val="1"/>
              </w:rPr>
              <w:t>Основное</w:t>
            </w:r>
            <w:r>
              <w:rPr>
                <w:kern w:val="1"/>
              </w:rPr>
              <w:br/>
              <w:t>мероприятие 2.1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 xml:space="preserve">Финансовое обеспечение деятельности </w:t>
            </w:r>
            <w:proofErr w:type="gramStart"/>
            <w:r>
              <w:rPr>
                <w:kern w:val="1"/>
              </w:rPr>
              <w:t>Комитета  по</w:t>
            </w:r>
            <w:proofErr w:type="gramEnd"/>
            <w:r>
              <w:rPr>
                <w:kern w:val="1"/>
              </w:rPr>
              <w:t xml:space="preserve"> управлению имуществом Администрации Белокалитвинского района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КУИ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914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</w:pPr>
            <w:r>
              <w:t>X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</w:pPr>
            <w: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lang w:eastAsia="en-US"/>
              </w:rPr>
              <w:t>6933,1</w:t>
            </w:r>
            <w: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lang w:eastAsia="en-US"/>
              </w:rPr>
              <w:t>6822,8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t>6706,4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r>
              <w:t>6706,4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r>
              <w:t>6706,4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r>
              <w:t>6706,4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147" w:rsidRDefault="00691147" w:rsidP="00CB3023">
            <w:r>
              <w:t>6706,4</w:t>
            </w:r>
          </w:p>
        </w:tc>
      </w:tr>
      <w:tr w:rsidR="00691147" w:rsidTr="00CB3023">
        <w:trPr>
          <w:trHeight w:val="34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spacing w:line="228" w:lineRule="auto"/>
            </w:pPr>
            <w:r>
              <w:rPr>
                <w:kern w:val="1"/>
              </w:rPr>
              <w:t>Основное</w:t>
            </w:r>
            <w:r>
              <w:rPr>
                <w:kern w:val="1"/>
              </w:rPr>
              <w:br/>
              <w:t>мероприятие 2.2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Коммунальные услуги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КУИ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914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</w:pPr>
            <w:r>
              <w:t>X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</w:pPr>
            <w: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lang w:eastAsia="en-US"/>
              </w:rPr>
              <w:t>75,0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t>77,8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*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*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*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*</w:t>
            </w:r>
          </w:p>
        </w:tc>
      </w:tr>
      <w:tr w:rsidR="00691147" w:rsidTr="00CB3023">
        <w:trPr>
          <w:trHeight w:val="34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spacing w:line="228" w:lineRule="auto"/>
            </w:pPr>
            <w:r>
              <w:rPr>
                <w:kern w:val="1"/>
              </w:rPr>
              <w:t>Основное</w:t>
            </w:r>
            <w:r>
              <w:rPr>
                <w:kern w:val="1"/>
              </w:rPr>
              <w:br/>
              <w:t>мероприятие 2.2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Уплата прочих налогов, сборов и иных платежей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КУИ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914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</w:pPr>
            <w:r>
              <w:t>X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</w:pPr>
            <w: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lang w:eastAsia="en-US"/>
              </w:rPr>
              <w:t>80,6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t>43,7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*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*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*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*</w:t>
            </w:r>
          </w:p>
        </w:tc>
      </w:tr>
      <w:tr w:rsidR="00691147" w:rsidTr="00CB3023">
        <w:trPr>
          <w:trHeight w:val="34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spacing w:line="228" w:lineRule="auto"/>
            </w:pPr>
            <w:r>
              <w:rPr>
                <w:kern w:val="1"/>
              </w:rPr>
              <w:t>Подпрограмма 3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«</w:t>
            </w:r>
            <w:proofErr w:type="gramStart"/>
            <w:r>
              <w:rPr>
                <w:kern w:val="1"/>
              </w:rPr>
              <w:t>Формирование  специализированного</w:t>
            </w:r>
            <w:proofErr w:type="gramEnd"/>
            <w:r>
              <w:rPr>
                <w:kern w:val="1"/>
              </w:rPr>
              <w:t xml:space="preserve"> жилищного фонда»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napToGrid w:val="0"/>
              <w:spacing w:line="228" w:lineRule="auto"/>
              <w:jc w:val="center"/>
              <w:textAlignment w:val="baseline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napToGrid w:val="0"/>
              <w:spacing w:line="228" w:lineRule="auto"/>
              <w:jc w:val="center"/>
              <w:textAlignment w:val="baseline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napToGrid w:val="0"/>
              <w:spacing w:line="228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napToGrid w:val="0"/>
              <w:spacing w:line="228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napToGrid w:val="0"/>
              <w:spacing w:line="228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*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*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*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*</w:t>
            </w:r>
          </w:p>
        </w:tc>
      </w:tr>
      <w:tr w:rsidR="00691147" w:rsidTr="00CB3023">
        <w:trPr>
          <w:trHeight w:val="34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spacing w:line="228" w:lineRule="auto"/>
            </w:pPr>
            <w:r>
              <w:rPr>
                <w:kern w:val="1"/>
              </w:rPr>
              <w:t>Основное</w:t>
            </w:r>
            <w:r>
              <w:rPr>
                <w:kern w:val="1"/>
              </w:rPr>
              <w:br/>
              <w:t>мероприятие 3.1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Непрограммные мероприятия для приобретения объекта недвижимого имущества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КУИ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914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</w:pPr>
            <w:r>
              <w:t>X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</w:pPr>
            <w: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*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*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*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*</w:t>
            </w:r>
          </w:p>
        </w:tc>
      </w:tr>
    </w:tbl>
    <w:p w:rsidR="00691147" w:rsidRDefault="00691147" w:rsidP="00691147">
      <w:pPr>
        <w:pStyle w:val="ConsPlusNormal"/>
        <w:spacing w:line="228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91147" w:rsidRDefault="00691147" w:rsidP="00691147">
      <w:pPr>
        <w:pStyle w:val="ConsPlusNormal"/>
        <w:spacing w:line="228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* объем финансирования по указанному мероприятию будет определен после утверждения бюджета Белокалитвинского района на соответствующий финансовый год. </w:t>
      </w:r>
    </w:p>
    <w:p w:rsidR="00691147" w:rsidRDefault="00691147" w:rsidP="00691147">
      <w:pPr>
        <w:pStyle w:val="ConsPlusNormal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1907"/>
        <w:gridCol w:w="2771"/>
      </w:tblGrid>
      <w:tr w:rsidR="00691147" w:rsidRPr="00691147" w:rsidTr="00CB3023">
        <w:trPr>
          <w:trHeight w:val="688"/>
        </w:trPr>
        <w:tc>
          <w:tcPr>
            <w:tcW w:w="11907" w:type="dxa"/>
            <w:shd w:val="clear" w:color="auto" w:fill="auto"/>
          </w:tcPr>
          <w:p w:rsidR="00691147" w:rsidRPr="00691147" w:rsidRDefault="00691147" w:rsidP="00CB3023">
            <w:pPr>
              <w:snapToGrid w:val="0"/>
              <w:spacing w:line="216" w:lineRule="auto"/>
            </w:pPr>
            <w:r w:rsidRPr="00691147">
              <w:t>Управляющий делами</w:t>
            </w:r>
          </w:p>
        </w:tc>
        <w:tc>
          <w:tcPr>
            <w:tcW w:w="2771" w:type="dxa"/>
            <w:shd w:val="clear" w:color="auto" w:fill="auto"/>
          </w:tcPr>
          <w:p w:rsidR="00691147" w:rsidRPr="00691147" w:rsidRDefault="00691147" w:rsidP="00691147">
            <w:pPr>
              <w:pStyle w:val="5"/>
              <w:numPr>
                <w:ilvl w:val="4"/>
                <w:numId w:val="4"/>
              </w:numPr>
              <w:suppressAutoHyphens/>
              <w:snapToGrid w:val="0"/>
              <w:spacing w:before="0" w:after="0" w:line="216" w:lineRule="auto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691147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Л.Г. Василенко</w:t>
            </w:r>
          </w:p>
        </w:tc>
      </w:tr>
    </w:tbl>
    <w:p w:rsidR="00691147" w:rsidRDefault="00691147" w:rsidP="00691147">
      <w:pPr>
        <w:spacing w:line="228" w:lineRule="auto"/>
        <w:jc w:val="center"/>
        <w:rPr>
          <w:sz w:val="26"/>
          <w:szCs w:val="26"/>
        </w:rPr>
      </w:pPr>
    </w:p>
    <w:p w:rsidR="00691147" w:rsidRDefault="00691147" w:rsidP="00691147">
      <w:pPr>
        <w:spacing w:line="228" w:lineRule="auto"/>
        <w:jc w:val="center"/>
        <w:rPr>
          <w:sz w:val="26"/>
          <w:szCs w:val="26"/>
        </w:rPr>
        <w:sectPr w:rsidR="00691147" w:rsidSect="00691147">
          <w:pgSz w:w="16838" w:h="11906" w:orient="landscape" w:code="9"/>
          <w:pgMar w:top="1135" w:right="1134" w:bottom="567" w:left="1134" w:header="397" w:footer="567" w:gutter="0"/>
          <w:cols w:space="708"/>
          <w:docGrid w:linePitch="360"/>
        </w:sect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</w:t>
      </w:r>
    </w:p>
    <w:p w:rsidR="00691147" w:rsidRDefault="00691147" w:rsidP="00691147">
      <w:pPr>
        <w:spacing w:line="228" w:lineRule="auto"/>
        <w:jc w:val="center"/>
      </w:pPr>
      <w:r>
        <w:lastRenderedPageBreak/>
        <w:t xml:space="preserve">                                                                                                                                                                   Приложение № 4</w:t>
      </w:r>
    </w:p>
    <w:p w:rsidR="00691147" w:rsidRDefault="00691147" w:rsidP="00691147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к постановлению Администрации </w:t>
      </w:r>
    </w:p>
    <w:p w:rsidR="00691147" w:rsidRDefault="00691147" w:rsidP="00691147">
      <w:pPr>
        <w:jc w:val="center"/>
      </w:pPr>
      <w:r>
        <w:t xml:space="preserve">                                                                                                                                                                Белокалитвинского района</w:t>
      </w:r>
    </w:p>
    <w:p w:rsidR="00691147" w:rsidRDefault="00691147" w:rsidP="00691147">
      <w:pPr>
        <w:jc w:val="center"/>
        <w:rPr>
          <w:rFonts w:eastAsia="Calibri"/>
          <w:kern w:val="1"/>
        </w:rPr>
      </w:pPr>
      <w:r>
        <w:t xml:space="preserve">                                                                                                                                                           от </w:t>
      </w:r>
      <w:r w:rsidR="001C5083">
        <w:t>19</w:t>
      </w:r>
      <w:r>
        <w:t xml:space="preserve">.04. 2016 № </w:t>
      </w:r>
      <w:r w:rsidR="001C5083">
        <w:t>510</w:t>
      </w:r>
    </w:p>
    <w:p w:rsidR="00691147" w:rsidRDefault="00691147" w:rsidP="00691147">
      <w:pPr>
        <w:spacing w:line="228" w:lineRule="auto"/>
        <w:rPr>
          <w:rFonts w:eastAsia="Calibri"/>
          <w:kern w:val="1"/>
        </w:rPr>
      </w:pPr>
    </w:p>
    <w:p w:rsidR="00691147" w:rsidRDefault="00691147" w:rsidP="00691147">
      <w:pPr>
        <w:spacing w:line="228" w:lineRule="auto"/>
        <w:jc w:val="center"/>
      </w:pPr>
      <w:r>
        <w:t>Распределение иных межбюджетных трансфертов по муниципальным образованиям Белокалитвинского района</w:t>
      </w:r>
    </w:p>
    <w:p w:rsidR="00691147" w:rsidRDefault="00691147" w:rsidP="00691147">
      <w:pPr>
        <w:spacing w:line="228" w:lineRule="auto"/>
        <w:jc w:val="center"/>
      </w:pPr>
      <w:r>
        <w:t xml:space="preserve">на </w:t>
      </w:r>
      <w:r>
        <w:rPr>
          <w:kern w:val="1"/>
        </w:rPr>
        <w:t>формирование земельных участков под многоквартирными жилыми домами</w:t>
      </w:r>
    </w:p>
    <w:p w:rsidR="00691147" w:rsidRDefault="00691147" w:rsidP="00691147">
      <w:pPr>
        <w:widowControl w:val="0"/>
        <w:autoSpaceDE w:val="0"/>
        <w:jc w:val="right"/>
        <w:rPr>
          <w:bCs/>
          <w:sz w:val="16"/>
          <w:szCs w:val="16"/>
        </w:rPr>
      </w:pPr>
      <w:r>
        <w:t>тыс. руб.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46"/>
        <w:gridCol w:w="801"/>
        <w:gridCol w:w="445"/>
        <w:gridCol w:w="462"/>
        <w:gridCol w:w="452"/>
        <w:gridCol w:w="567"/>
        <w:gridCol w:w="493"/>
        <w:gridCol w:w="547"/>
        <w:gridCol w:w="535"/>
        <w:gridCol w:w="526"/>
        <w:gridCol w:w="489"/>
        <w:gridCol w:w="571"/>
        <w:gridCol w:w="449"/>
        <w:gridCol w:w="531"/>
        <w:gridCol w:w="409"/>
        <w:gridCol w:w="504"/>
        <w:gridCol w:w="488"/>
        <w:gridCol w:w="475"/>
        <w:gridCol w:w="400"/>
        <w:gridCol w:w="540"/>
        <w:gridCol w:w="510"/>
        <w:gridCol w:w="540"/>
        <w:gridCol w:w="493"/>
        <w:gridCol w:w="443"/>
        <w:gridCol w:w="566"/>
        <w:gridCol w:w="567"/>
        <w:gridCol w:w="442"/>
        <w:gridCol w:w="501"/>
        <w:gridCol w:w="475"/>
        <w:gridCol w:w="577"/>
      </w:tblGrid>
      <w:tr w:rsidR="00691147" w:rsidTr="00CB3023">
        <w:trPr>
          <w:cantSplit/>
          <w:trHeight w:val="540"/>
        </w:trPr>
        <w:tc>
          <w:tcPr>
            <w:tcW w:w="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1147" w:rsidRDefault="00691147" w:rsidP="00CB3023">
            <w:pPr>
              <w:jc w:val="center"/>
            </w:pPr>
            <w:r>
              <w:rPr>
                <w:bCs/>
                <w:sz w:val="16"/>
                <w:szCs w:val="16"/>
              </w:rPr>
              <w:t>№ п/п</w:t>
            </w:r>
          </w:p>
        </w:tc>
        <w:tc>
          <w:tcPr>
            <w:tcW w:w="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1147" w:rsidRDefault="00691147" w:rsidP="00CB3023">
            <w:pPr>
              <w:jc w:val="center"/>
            </w:pPr>
            <w:r>
              <w:rPr>
                <w:bCs/>
                <w:sz w:val="16"/>
                <w:szCs w:val="16"/>
              </w:rPr>
              <w:t xml:space="preserve">Наименование муниципального образования </w:t>
            </w:r>
            <w:r>
              <w:rPr>
                <w:bCs/>
                <w:sz w:val="16"/>
                <w:szCs w:val="16"/>
              </w:rPr>
              <w:br/>
              <w:t>Белокалитвинского района</w:t>
            </w:r>
          </w:p>
        </w:tc>
        <w:tc>
          <w:tcPr>
            <w:tcW w:w="1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1147" w:rsidRDefault="00691147" w:rsidP="00CB3023">
            <w:pPr>
              <w:jc w:val="center"/>
            </w:pPr>
            <w:r>
              <w:rPr>
                <w:bCs/>
                <w:sz w:val="16"/>
                <w:szCs w:val="16"/>
              </w:rPr>
              <w:t>2014 год</w:t>
            </w:r>
          </w:p>
        </w:tc>
        <w:tc>
          <w:tcPr>
            <w:tcW w:w="21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1147" w:rsidRDefault="00691147" w:rsidP="00CB3023">
            <w:pPr>
              <w:jc w:val="center"/>
            </w:pPr>
            <w:r>
              <w:rPr>
                <w:bCs/>
                <w:sz w:val="16"/>
                <w:szCs w:val="16"/>
              </w:rPr>
              <w:t>2015 год</w:t>
            </w:r>
          </w:p>
        </w:tc>
        <w:tc>
          <w:tcPr>
            <w:tcW w:w="2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1147" w:rsidRDefault="00691147" w:rsidP="00CB3023">
            <w:pPr>
              <w:jc w:val="center"/>
            </w:pPr>
            <w:r>
              <w:rPr>
                <w:bCs/>
                <w:sz w:val="16"/>
                <w:szCs w:val="16"/>
              </w:rPr>
              <w:t>2016 год</w:t>
            </w:r>
          </w:p>
        </w:tc>
        <w:tc>
          <w:tcPr>
            <w:tcW w:w="18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1147" w:rsidRDefault="00691147" w:rsidP="00CB3023">
            <w:pPr>
              <w:jc w:val="center"/>
            </w:pPr>
            <w:r>
              <w:rPr>
                <w:bCs/>
                <w:sz w:val="16"/>
                <w:szCs w:val="16"/>
              </w:rPr>
              <w:t>2017 год</w:t>
            </w:r>
          </w:p>
        </w:tc>
        <w:tc>
          <w:tcPr>
            <w:tcW w:w="19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1147" w:rsidRDefault="00691147" w:rsidP="00CB3023">
            <w:pPr>
              <w:jc w:val="center"/>
            </w:pPr>
            <w:r>
              <w:rPr>
                <w:bCs/>
                <w:sz w:val="16"/>
                <w:szCs w:val="16"/>
              </w:rPr>
              <w:t>2018 год</w:t>
            </w:r>
          </w:p>
        </w:tc>
        <w:tc>
          <w:tcPr>
            <w:tcW w:w="20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1147" w:rsidRDefault="00691147" w:rsidP="00CB3023">
            <w:pPr>
              <w:jc w:val="center"/>
            </w:pPr>
            <w:r>
              <w:rPr>
                <w:bCs/>
                <w:sz w:val="16"/>
                <w:szCs w:val="16"/>
              </w:rPr>
              <w:t>2019 год</w:t>
            </w:r>
          </w:p>
        </w:tc>
        <w:tc>
          <w:tcPr>
            <w:tcW w:w="1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1147" w:rsidRDefault="00691147" w:rsidP="00CB3023">
            <w:pPr>
              <w:jc w:val="center"/>
            </w:pPr>
            <w:r>
              <w:rPr>
                <w:bCs/>
                <w:sz w:val="16"/>
                <w:szCs w:val="16"/>
              </w:rPr>
              <w:t>2020 год</w:t>
            </w:r>
          </w:p>
        </w:tc>
      </w:tr>
      <w:tr w:rsidR="00691147" w:rsidTr="00CB3023">
        <w:trPr>
          <w:cantSplit/>
          <w:trHeight w:val="323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1147" w:rsidRDefault="00691147" w:rsidP="00CB3023">
            <w:pPr>
              <w:snapToGrid w:val="0"/>
            </w:pPr>
          </w:p>
        </w:tc>
        <w:tc>
          <w:tcPr>
            <w:tcW w:w="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1147" w:rsidRDefault="00691147" w:rsidP="00CB3023">
            <w:pPr>
              <w:snapToGrid w:val="0"/>
            </w:pPr>
          </w:p>
        </w:tc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691147" w:rsidRDefault="00691147" w:rsidP="00CB3023">
            <w:pPr>
              <w:ind w:left="113" w:right="113"/>
              <w:jc w:val="center"/>
            </w:pPr>
            <w:r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14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jc w:val="center"/>
            </w:pPr>
            <w:r>
              <w:rPr>
                <w:bCs/>
                <w:sz w:val="16"/>
                <w:szCs w:val="16"/>
              </w:rPr>
              <w:t>в том числе:</w:t>
            </w:r>
          </w:p>
        </w:tc>
        <w:tc>
          <w:tcPr>
            <w:tcW w:w="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691147" w:rsidRDefault="00691147" w:rsidP="00CB3023">
            <w:pPr>
              <w:ind w:left="113" w:right="113"/>
              <w:jc w:val="center"/>
            </w:pPr>
            <w:r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16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jc w:val="center"/>
            </w:pPr>
            <w:r>
              <w:rPr>
                <w:bCs/>
                <w:sz w:val="16"/>
                <w:szCs w:val="16"/>
              </w:rPr>
              <w:t>в том числе:</w:t>
            </w:r>
          </w:p>
        </w:tc>
        <w:tc>
          <w:tcPr>
            <w:tcW w:w="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691147" w:rsidRDefault="00691147" w:rsidP="00CB3023">
            <w:pPr>
              <w:ind w:left="113" w:right="113"/>
              <w:jc w:val="center"/>
            </w:pPr>
            <w:r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1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jc w:val="center"/>
            </w:pPr>
            <w:r>
              <w:rPr>
                <w:bCs/>
                <w:sz w:val="16"/>
                <w:szCs w:val="16"/>
              </w:rPr>
              <w:t>в том числе:</w:t>
            </w:r>
          </w:p>
        </w:tc>
        <w:tc>
          <w:tcPr>
            <w:tcW w:w="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691147" w:rsidRDefault="00691147" w:rsidP="00CB3023">
            <w:pPr>
              <w:ind w:left="113" w:right="113"/>
              <w:jc w:val="center"/>
            </w:pPr>
            <w:r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1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jc w:val="center"/>
            </w:pPr>
            <w:r>
              <w:rPr>
                <w:bCs/>
                <w:sz w:val="16"/>
                <w:szCs w:val="16"/>
              </w:rPr>
              <w:t>в том числе:</w:t>
            </w:r>
          </w:p>
        </w:tc>
        <w:tc>
          <w:tcPr>
            <w:tcW w:w="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691147" w:rsidRDefault="00691147" w:rsidP="00CB3023">
            <w:pPr>
              <w:ind w:left="113" w:right="113"/>
              <w:jc w:val="center"/>
            </w:pPr>
            <w:r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1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jc w:val="center"/>
            </w:pPr>
            <w:r>
              <w:rPr>
                <w:bCs/>
                <w:sz w:val="16"/>
                <w:szCs w:val="16"/>
              </w:rPr>
              <w:t>в том числе:</w:t>
            </w:r>
          </w:p>
        </w:tc>
        <w:tc>
          <w:tcPr>
            <w:tcW w:w="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691147" w:rsidRDefault="00691147" w:rsidP="00CB3023">
            <w:pPr>
              <w:ind w:left="113" w:right="113"/>
              <w:jc w:val="center"/>
            </w:pPr>
            <w:r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1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jc w:val="center"/>
            </w:pPr>
            <w:r>
              <w:rPr>
                <w:bCs/>
                <w:sz w:val="16"/>
                <w:szCs w:val="16"/>
              </w:rPr>
              <w:t>в том числе:</w:t>
            </w:r>
          </w:p>
        </w:tc>
        <w:tc>
          <w:tcPr>
            <w:tcW w:w="4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691147" w:rsidRDefault="00691147" w:rsidP="00CB3023">
            <w:pPr>
              <w:ind w:left="113" w:right="113"/>
              <w:jc w:val="center"/>
            </w:pPr>
            <w:r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1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jc w:val="center"/>
            </w:pPr>
            <w:r>
              <w:rPr>
                <w:bCs/>
                <w:sz w:val="16"/>
                <w:szCs w:val="16"/>
              </w:rPr>
              <w:t>в том числе:</w:t>
            </w:r>
          </w:p>
        </w:tc>
      </w:tr>
      <w:tr w:rsidR="00691147" w:rsidTr="00CB3023">
        <w:trPr>
          <w:cantSplit/>
          <w:trHeight w:val="1965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1147" w:rsidRDefault="00691147" w:rsidP="00CB3023">
            <w:pPr>
              <w:snapToGrid w:val="0"/>
            </w:pPr>
          </w:p>
        </w:tc>
        <w:tc>
          <w:tcPr>
            <w:tcW w:w="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1147" w:rsidRDefault="00691147" w:rsidP="00CB3023">
            <w:pPr>
              <w:snapToGrid w:val="0"/>
            </w:pPr>
          </w:p>
        </w:tc>
        <w:tc>
          <w:tcPr>
            <w:tcW w:w="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1147" w:rsidRDefault="00691147" w:rsidP="00CB3023">
            <w:pPr>
              <w:snapToGrid w:val="0"/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691147" w:rsidRDefault="00691147" w:rsidP="00CB3023">
            <w:pPr>
              <w:ind w:left="113" w:right="113"/>
              <w:jc w:val="center"/>
            </w:pPr>
            <w:r>
              <w:rPr>
                <w:bCs/>
                <w:sz w:val="16"/>
                <w:szCs w:val="16"/>
              </w:rPr>
              <w:t>за счет средств федерального бюджета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691147" w:rsidRDefault="00691147" w:rsidP="00CB3023">
            <w:pPr>
              <w:ind w:left="113" w:right="113"/>
              <w:jc w:val="center"/>
            </w:pPr>
            <w:r>
              <w:rPr>
                <w:bCs/>
                <w:sz w:val="16"/>
                <w:szCs w:val="16"/>
              </w:rPr>
              <w:t>за счет средств областного бюджета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691147" w:rsidRDefault="00691147" w:rsidP="00CB3023">
            <w:pPr>
              <w:ind w:left="-187" w:right="-204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за счет средств </w:t>
            </w:r>
          </w:p>
          <w:p w:rsidR="00691147" w:rsidRDefault="00691147" w:rsidP="00CB3023">
            <w:pPr>
              <w:ind w:left="-187" w:right="-204"/>
              <w:jc w:val="center"/>
            </w:pPr>
            <w:r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1147" w:rsidRDefault="00691147" w:rsidP="00CB3023">
            <w:pPr>
              <w:snapToGrid w:val="0"/>
              <w:jc w:val="center"/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691147" w:rsidRDefault="00691147" w:rsidP="00CB3023">
            <w:pPr>
              <w:ind w:left="113" w:right="113"/>
              <w:jc w:val="center"/>
            </w:pPr>
            <w:r>
              <w:rPr>
                <w:bCs/>
                <w:sz w:val="16"/>
                <w:szCs w:val="16"/>
              </w:rPr>
              <w:t>за счет средств федерального бюджета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691147" w:rsidRDefault="00691147" w:rsidP="00CB3023">
            <w:pPr>
              <w:ind w:left="-56" w:right="-27"/>
              <w:jc w:val="center"/>
            </w:pPr>
            <w:r>
              <w:rPr>
                <w:bCs/>
                <w:sz w:val="16"/>
                <w:szCs w:val="16"/>
              </w:rPr>
              <w:t>за счет средств областного бюджета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691147" w:rsidRDefault="00691147" w:rsidP="00CB3023">
            <w:pPr>
              <w:ind w:left="-187" w:right="-204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за счет средств </w:t>
            </w:r>
          </w:p>
          <w:p w:rsidR="00691147" w:rsidRDefault="00691147" w:rsidP="00CB3023">
            <w:pPr>
              <w:ind w:left="113" w:right="113"/>
            </w:pPr>
            <w:r>
              <w:rPr>
                <w:bCs/>
                <w:sz w:val="16"/>
                <w:szCs w:val="16"/>
              </w:rPr>
              <w:t xml:space="preserve">      местного бюджета</w:t>
            </w:r>
          </w:p>
        </w:tc>
        <w:tc>
          <w:tcPr>
            <w:tcW w:w="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1147" w:rsidRDefault="00691147" w:rsidP="00CB3023">
            <w:pPr>
              <w:snapToGrid w:val="0"/>
              <w:jc w:val="center"/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691147" w:rsidRDefault="00691147" w:rsidP="00CB3023">
            <w:pPr>
              <w:ind w:left="113" w:right="113"/>
              <w:jc w:val="center"/>
            </w:pPr>
            <w:r>
              <w:rPr>
                <w:bCs/>
                <w:sz w:val="16"/>
                <w:szCs w:val="16"/>
              </w:rPr>
              <w:t>за счет средств федерального бюджета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691147" w:rsidRDefault="00691147" w:rsidP="00CB3023">
            <w:pPr>
              <w:ind w:left="113" w:right="113"/>
              <w:jc w:val="center"/>
            </w:pPr>
            <w:r>
              <w:rPr>
                <w:bCs/>
                <w:sz w:val="16"/>
                <w:szCs w:val="16"/>
              </w:rPr>
              <w:t>за счет средств областного бюджета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691147" w:rsidRDefault="00691147" w:rsidP="00CB3023">
            <w:pPr>
              <w:ind w:left="-187" w:right="-204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за счет средств </w:t>
            </w:r>
          </w:p>
          <w:p w:rsidR="00691147" w:rsidRDefault="00691147" w:rsidP="00CB3023">
            <w:pPr>
              <w:ind w:left="113" w:right="113"/>
              <w:jc w:val="center"/>
            </w:pPr>
            <w:r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1147" w:rsidRDefault="00691147" w:rsidP="00CB3023">
            <w:pPr>
              <w:snapToGrid w:val="0"/>
              <w:jc w:val="center"/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691147" w:rsidRDefault="00691147" w:rsidP="00CB3023">
            <w:pPr>
              <w:ind w:left="113" w:right="113"/>
              <w:jc w:val="center"/>
            </w:pPr>
            <w:r>
              <w:rPr>
                <w:bCs/>
                <w:sz w:val="16"/>
                <w:szCs w:val="16"/>
              </w:rPr>
              <w:t>за счет средств федерального бюджета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691147" w:rsidRDefault="00691147" w:rsidP="00CB3023">
            <w:pPr>
              <w:ind w:left="113" w:right="113"/>
              <w:jc w:val="center"/>
            </w:pPr>
            <w:r>
              <w:rPr>
                <w:bCs/>
                <w:sz w:val="16"/>
                <w:szCs w:val="16"/>
              </w:rPr>
              <w:t>за счет средств областного бюджета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691147" w:rsidRDefault="00691147" w:rsidP="00CB3023">
            <w:pPr>
              <w:ind w:left="-187" w:right="-204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за счет средств </w:t>
            </w:r>
          </w:p>
          <w:p w:rsidR="00691147" w:rsidRDefault="00691147" w:rsidP="00CB3023">
            <w:pPr>
              <w:ind w:left="113" w:right="113"/>
              <w:jc w:val="center"/>
            </w:pPr>
            <w:r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1147" w:rsidRDefault="00691147" w:rsidP="00CB3023">
            <w:pPr>
              <w:snapToGrid w:val="0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691147" w:rsidRDefault="00691147" w:rsidP="00CB3023">
            <w:pPr>
              <w:ind w:left="113" w:right="113"/>
              <w:jc w:val="center"/>
            </w:pPr>
            <w:r>
              <w:rPr>
                <w:bCs/>
                <w:sz w:val="16"/>
                <w:szCs w:val="16"/>
              </w:rPr>
              <w:t>за счет средств федерального бюджета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691147" w:rsidRDefault="00691147" w:rsidP="00CB3023">
            <w:pPr>
              <w:ind w:left="113" w:right="113"/>
              <w:jc w:val="center"/>
            </w:pPr>
            <w:r>
              <w:rPr>
                <w:bCs/>
                <w:sz w:val="16"/>
                <w:szCs w:val="16"/>
              </w:rPr>
              <w:t>за счет средств областного бюджета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691147" w:rsidRDefault="00691147" w:rsidP="00CB3023">
            <w:pPr>
              <w:ind w:left="-187" w:right="-204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за счет средств </w:t>
            </w:r>
          </w:p>
          <w:p w:rsidR="00691147" w:rsidRDefault="00691147" w:rsidP="00CB3023">
            <w:pPr>
              <w:ind w:left="113" w:right="113"/>
            </w:pPr>
            <w:r>
              <w:rPr>
                <w:bCs/>
                <w:sz w:val="16"/>
                <w:szCs w:val="16"/>
              </w:rPr>
              <w:t xml:space="preserve">      местного бюджета</w:t>
            </w:r>
          </w:p>
        </w:tc>
        <w:tc>
          <w:tcPr>
            <w:tcW w:w="4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1147" w:rsidRDefault="00691147" w:rsidP="00CB3023">
            <w:pPr>
              <w:snapToGrid w:val="0"/>
              <w:jc w:val="center"/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691147" w:rsidRDefault="00691147" w:rsidP="00CB3023">
            <w:pPr>
              <w:ind w:left="113" w:right="113"/>
              <w:jc w:val="center"/>
            </w:pPr>
            <w:r>
              <w:rPr>
                <w:bCs/>
                <w:sz w:val="16"/>
                <w:szCs w:val="16"/>
              </w:rPr>
              <w:t>за счет средств федерального бюджета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691147" w:rsidRDefault="00691147" w:rsidP="00CB3023">
            <w:pPr>
              <w:ind w:left="113" w:right="113"/>
              <w:jc w:val="center"/>
            </w:pPr>
            <w:r>
              <w:rPr>
                <w:bCs/>
                <w:sz w:val="16"/>
                <w:szCs w:val="16"/>
              </w:rPr>
              <w:t>за счет средств областного бюджета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691147" w:rsidRDefault="00691147" w:rsidP="00CB3023">
            <w:pPr>
              <w:ind w:left="-187" w:right="-204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за счет средств </w:t>
            </w:r>
          </w:p>
          <w:p w:rsidR="00691147" w:rsidRDefault="00691147" w:rsidP="00CB3023">
            <w:pPr>
              <w:ind w:left="113" w:right="113"/>
              <w:jc w:val="center"/>
            </w:pPr>
            <w:r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691147" w:rsidRDefault="00691147" w:rsidP="00CB3023">
            <w:pPr>
              <w:ind w:left="113" w:right="113"/>
              <w:jc w:val="center"/>
            </w:pPr>
            <w:r>
              <w:rPr>
                <w:bCs/>
                <w:sz w:val="16"/>
                <w:szCs w:val="16"/>
              </w:rPr>
              <w:t>за счет средств федерального бюджета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691147" w:rsidRDefault="00691147" w:rsidP="00CB3023">
            <w:pPr>
              <w:ind w:left="113" w:right="113"/>
              <w:jc w:val="center"/>
            </w:pPr>
            <w:r>
              <w:rPr>
                <w:bCs/>
                <w:sz w:val="16"/>
                <w:szCs w:val="16"/>
              </w:rPr>
              <w:t>за счет средств областного бюджета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91147" w:rsidRDefault="00691147" w:rsidP="00CB3023">
            <w:pPr>
              <w:ind w:left="-187" w:right="-204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за счет средств </w:t>
            </w:r>
          </w:p>
          <w:p w:rsidR="00691147" w:rsidRDefault="00691147" w:rsidP="00CB3023">
            <w:pPr>
              <w:ind w:left="113" w:right="113"/>
              <w:jc w:val="center"/>
            </w:pPr>
            <w:r>
              <w:rPr>
                <w:bCs/>
                <w:sz w:val="16"/>
                <w:szCs w:val="16"/>
              </w:rPr>
              <w:t>местного бюджета</w:t>
            </w:r>
          </w:p>
        </w:tc>
      </w:tr>
      <w:tr w:rsidR="00691147" w:rsidTr="00CB3023">
        <w:trPr>
          <w:trHeight w:val="315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1147" w:rsidRDefault="00691147" w:rsidP="00CB3023">
            <w:pPr>
              <w:jc w:val="center"/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1147" w:rsidRDefault="00691147" w:rsidP="00CB3023">
            <w:pPr>
              <w:jc w:val="center"/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1147" w:rsidRDefault="00691147" w:rsidP="00CB3023">
            <w:pPr>
              <w:jc w:val="center"/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1147" w:rsidRDefault="00691147" w:rsidP="00CB3023">
            <w:pPr>
              <w:jc w:val="center"/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1147" w:rsidRDefault="00691147" w:rsidP="00CB3023">
            <w:pPr>
              <w:jc w:val="center"/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1147" w:rsidRDefault="00691147" w:rsidP="00CB3023">
            <w:pPr>
              <w:ind w:left="-187" w:right="-204"/>
              <w:jc w:val="center"/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1147" w:rsidRDefault="00691147" w:rsidP="00CB3023">
            <w:pPr>
              <w:ind w:left="-108"/>
              <w:jc w:val="center"/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1147" w:rsidRDefault="00691147" w:rsidP="00CB3023">
            <w:pPr>
              <w:jc w:val="center"/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1147" w:rsidRDefault="00691147" w:rsidP="00CB3023">
            <w:pPr>
              <w:ind w:left="-56" w:right="-27"/>
              <w:jc w:val="center"/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1147" w:rsidRDefault="00691147" w:rsidP="00CB3023">
            <w:pPr>
              <w:jc w:val="center"/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1147" w:rsidRDefault="00691147" w:rsidP="00CB3023">
            <w:pPr>
              <w:ind w:left="-32" w:right="-108"/>
              <w:jc w:val="center"/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1147" w:rsidRDefault="00691147" w:rsidP="00CB3023">
            <w:pPr>
              <w:jc w:val="center"/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1147" w:rsidRDefault="00691147" w:rsidP="00CB3023">
            <w:pPr>
              <w:jc w:val="center"/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1147" w:rsidRDefault="00691147" w:rsidP="00CB3023">
            <w:pPr>
              <w:jc w:val="center"/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1147" w:rsidRDefault="00691147" w:rsidP="00CB3023">
            <w:pPr>
              <w:jc w:val="center"/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1147" w:rsidRDefault="00691147" w:rsidP="00CB3023">
            <w:pPr>
              <w:jc w:val="center"/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1147" w:rsidRDefault="00691147" w:rsidP="00CB3023">
            <w:pPr>
              <w:jc w:val="center"/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1147" w:rsidRDefault="00691147" w:rsidP="00CB3023">
            <w:pPr>
              <w:jc w:val="center"/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1147" w:rsidRDefault="00691147" w:rsidP="00CB3023">
            <w:pPr>
              <w:jc w:val="center"/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1147" w:rsidRDefault="00691147" w:rsidP="00CB3023">
            <w:pPr>
              <w:jc w:val="center"/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1147" w:rsidRDefault="00691147" w:rsidP="00CB3023">
            <w:pPr>
              <w:jc w:val="center"/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1147" w:rsidRDefault="00691147" w:rsidP="00CB3023">
            <w:pPr>
              <w:jc w:val="center"/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1147" w:rsidRDefault="00691147" w:rsidP="00CB3023">
            <w:pPr>
              <w:jc w:val="center"/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1147" w:rsidRDefault="00691147" w:rsidP="00CB3023">
            <w:pPr>
              <w:jc w:val="center"/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1147" w:rsidRDefault="00691147" w:rsidP="00CB3023">
            <w:pPr>
              <w:jc w:val="center"/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1147" w:rsidRDefault="00691147" w:rsidP="00CB3023">
            <w:pPr>
              <w:jc w:val="center"/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1147" w:rsidRDefault="00691147" w:rsidP="00CB3023">
            <w:pPr>
              <w:jc w:val="center"/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1147" w:rsidRDefault="00691147" w:rsidP="00CB3023">
            <w:pPr>
              <w:jc w:val="center"/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1147" w:rsidRDefault="00691147" w:rsidP="00CB3023">
            <w:pPr>
              <w:jc w:val="center"/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1147" w:rsidRDefault="00691147" w:rsidP="00CB3023">
            <w:pPr>
              <w:jc w:val="center"/>
            </w:pPr>
            <w:r>
              <w:rPr>
                <w:sz w:val="16"/>
                <w:szCs w:val="16"/>
              </w:rPr>
              <w:t>30</w:t>
            </w:r>
          </w:p>
        </w:tc>
      </w:tr>
      <w:tr w:rsidR="00691147" w:rsidTr="00CB3023">
        <w:trPr>
          <w:cantSplit/>
          <w:trHeight w:val="739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1147" w:rsidRDefault="00691147" w:rsidP="00CB3023">
            <w:pPr>
              <w:jc w:val="center"/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r>
              <w:rPr>
                <w:sz w:val="16"/>
                <w:szCs w:val="16"/>
              </w:rPr>
              <w:t xml:space="preserve">Горняцкое </w:t>
            </w:r>
            <w:proofErr w:type="spellStart"/>
            <w:r>
              <w:rPr>
                <w:sz w:val="16"/>
                <w:szCs w:val="16"/>
              </w:rPr>
              <w:t>сп</w:t>
            </w:r>
            <w:proofErr w:type="spellEnd"/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ind w:left="-171" w:right="-220"/>
              <w:jc w:val="center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ind w:left="113" w:right="113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ind w:left="-181" w:right="-209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ind w:left="-171" w:right="-220"/>
              <w:jc w:val="center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ind w:left="-108" w:right="-108"/>
              <w:jc w:val="center"/>
            </w:pPr>
            <w:r>
              <w:rPr>
                <w:sz w:val="20"/>
                <w:szCs w:val="20"/>
              </w:rPr>
              <w:t>124,0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ind w:left="113" w:right="113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ind w:left="-56" w:right="-27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ind w:left="-206" w:right="-184"/>
              <w:jc w:val="center"/>
            </w:pPr>
            <w:r>
              <w:rPr>
                <w:sz w:val="20"/>
                <w:szCs w:val="20"/>
              </w:rPr>
              <w:t>124,0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ind w:left="-32" w:right="-108"/>
              <w:jc w:val="center"/>
            </w:pPr>
            <w:r>
              <w:rPr>
                <w:sz w:val="20"/>
                <w:szCs w:val="20"/>
              </w:rPr>
              <w:t>140,0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snapToGrid w:val="0"/>
              <w:ind w:left="-43" w:right="-108"/>
              <w:jc w:val="center"/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ind w:left="113" w:right="113"/>
              <w:jc w:val="center"/>
            </w:pPr>
            <w:r>
              <w:rPr>
                <w:sz w:val="20"/>
                <w:szCs w:val="20"/>
              </w:rPr>
              <w:t>140,0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ind w:left="-187" w:right="-174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snapToGrid w:val="0"/>
              <w:ind w:left="-89" w:right="-199"/>
              <w:jc w:val="center"/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ind w:left="-187" w:right="-174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snapToGrid w:val="0"/>
              <w:ind w:left="-71" w:right="-109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691147" w:rsidRDefault="00691147" w:rsidP="00CB3023">
            <w:pPr>
              <w:snapToGrid w:val="0"/>
              <w:ind w:left="-72" w:right="-108"/>
              <w:jc w:val="center"/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691147" w:rsidRDefault="00691147" w:rsidP="00CB3023">
            <w:pPr>
              <w:snapToGrid w:val="0"/>
              <w:ind w:left="-114" w:right="-108"/>
              <w:jc w:val="center"/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</w:tr>
      <w:tr w:rsidR="00691147" w:rsidTr="00CB3023">
        <w:trPr>
          <w:cantSplit/>
          <w:trHeight w:val="579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1147" w:rsidRDefault="00691147" w:rsidP="00CB3023">
            <w:pPr>
              <w:jc w:val="center"/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r>
              <w:rPr>
                <w:sz w:val="16"/>
                <w:szCs w:val="16"/>
              </w:rPr>
              <w:t xml:space="preserve">Синегорское </w:t>
            </w:r>
            <w:proofErr w:type="spellStart"/>
            <w:r>
              <w:rPr>
                <w:sz w:val="16"/>
                <w:szCs w:val="16"/>
              </w:rPr>
              <w:t>сп</w:t>
            </w:r>
            <w:proofErr w:type="spellEnd"/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ind w:left="-171" w:right="-220"/>
              <w:jc w:val="center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ind w:left="113" w:right="113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snapToGrid w:val="0"/>
              <w:ind w:left="-171" w:right="-22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ind w:left="-171" w:right="-220"/>
              <w:jc w:val="center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ind w:left="-108" w:right="-108"/>
              <w:jc w:val="center"/>
            </w:pPr>
            <w:r>
              <w:rPr>
                <w:sz w:val="20"/>
                <w:szCs w:val="20"/>
              </w:rPr>
              <w:t>112,0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ind w:left="113" w:right="113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ind w:left="113" w:right="113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ind w:left="-108" w:right="-108"/>
              <w:jc w:val="center"/>
            </w:pPr>
            <w:r>
              <w:rPr>
                <w:sz w:val="20"/>
                <w:szCs w:val="20"/>
              </w:rPr>
              <w:t>112,0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ind w:left="-32" w:right="-108"/>
              <w:jc w:val="center"/>
            </w:pPr>
            <w:r>
              <w:rPr>
                <w:sz w:val="20"/>
                <w:szCs w:val="20"/>
              </w:rPr>
              <w:t>112,0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snapToGrid w:val="0"/>
              <w:ind w:left="-43" w:right="-108"/>
              <w:jc w:val="center"/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ind w:left="113" w:right="113"/>
              <w:jc w:val="center"/>
            </w:pPr>
            <w:r>
              <w:rPr>
                <w:sz w:val="20"/>
                <w:szCs w:val="20"/>
              </w:rPr>
              <w:t>112,0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ind w:left="-187" w:right="-174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snapToGrid w:val="0"/>
              <w:ind w:left="-89" w:right="-199"/>
              <w:jc w:val="center"/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ind w:left="-187" w:right="-174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snapToGrid w:val="0"/>
              <w:ind w:left="-71" w:right="-109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691147" w:rsidRDefault="00691147" w:rsidP="00CB3023">
            <w:pPr>
              <w:snapToGrid w:val="0"/>
              <w:ind w:left="-72" w:right="-108"/>
              <w:jc w:val="center"/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691147" w:rsidRDefault="00691147" w:rsidP="00CB3023">
            <w:pPr>
              <w:snapToGrid w:val="0"/>
              <w:ind w:left="-114" w:right="-108"/>
              <w:jc w:val="center"/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</w:tr>
      <w:tr w:rsidR="00691147" w:rsidTr="00CB3023">
        <w:trPr>
          <w:cantSplit/>
          <w:trHeight w:val="561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1147" w:rsidRDefault="00691147" w:rsidP="00CB3023">
            <w:pPr>
              <w:jc w:val="center"/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r>
              <w:rPr>
                <w:sz w:val="16"/>
                <w:szCs w:val="16"/>
              </w:rPr>
              <w:t xml:space="preserve">Коксовское </w:t>
            </w:r>
            <w:proofErr w:type="spellStart"/>
            <w:r>
              <w:rPr>
                <w:sz w:val="16"/>
                <w:szCs w:val="16"/>
              </w:rPr>
              <w:t>сп</w:t>
            </w:r>
            <w:proofErr w:type="spellEnd"/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ind w:left="-171" w:right="-220"/>
              <w:jc w:val="center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snapToGrid w:val="0"/>
              <w:ind w:left="-171" w:right="-22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ind w:left="-171" w:right="-220"/>
              <w:jc w:val="center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ind w:left="-171" w:right="-220"/>
              <w:jc w:val="center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ind w:left="-171" w:right="-220"/>
              <w:jc w:val="center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ind w:left="-32" w:right="-108"/>
              <w:jc w:val="center"/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snapToGrid w:val="0"/>
              <w:ind w:left="-43" w:right="-108"/>
              <w:jc w:val="center"/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ind w:left="113" w:right="113"/>
              <w:jc w:val="center"/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ind w:left="-187" w:right="-174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snapToGrid w:val="0"/>
              <w:ind w:left="-89" w:right="-199"/>
              <w:jc w:val="center"/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ind w:left="-187" w:right="-174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snapToGrid w:val="0"/>
              <w:ind w:left="-71" w:right="-109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691147" w:rsidRDefault="00691147" w:rsidP="00CB3023">
            <w:pPr>
              <w:snapToGrid w:val="0"/>
              <w:ind w:left="-72" w:right="-108"/>
              <w:jc w:val="center"/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691147" w:rsidRDefault="00691147" w:rsidP="00CB3023">
            <w:pPr>
              <w:snapToGrid w:val="0"/>
              <w:ind w:left="-114" w:right="-108"/>
              <w:jc w:val="center"/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</w:tr>
      <w:tr w:rsidR="00691147" w:rsidTr="00CB3023">
        <w:trPr>
          <w:cantSplit/>
          <w:trHeight w:val="696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1147" w:rsidRDefault="00691147" w:rsidP="00CB3023">
            <w:pPr>
              <w:jc w:val="center"/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r>
              <w:rPr>
                <w:sz w:val="16"/>
                <w:szCs w:val="16"/>
              </w:rPr>
              <w:t xml:space="preserve">Шолоховское </w:t>
            </w:r>
            <w:proofErr w:type="spellStart"/>
            <w:r>
              <w:rPr>
                <w:sz w:val="16"/>
                <w:szCs w:val="16"/>
              </w:rPr>
              <w:t>гп</w:t>
            </w:r>
            <w:proofErr w:type="spellEnd"/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ind w:left="-171" w:right="-220"/>
              <w:jc w:val="center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snapToGrid w:val="0"/>
              <w:ind w:left="-171" w:right="-22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ind w:left="-171" w:right="-220"/>
              <w:jc w:val="center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ind w:left="-171" w:right="-220"/>
              <w:jc w:val="center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ind w:left="-171" w:right="-220"/>
              <w:jc w:val="center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ind w:left="-32" w:right="-108"/>
              <w:jc w:val="center"/>
            </w:pPr>
            <w:r>
              <w:rPr>
                <w:sz w:val="20"/>
                <w:szCs w:val="20"/>
              </w:rPr>
              <w:t>216,0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snapToGrid w:val="0"/>
              <w:ind w:left="-43" w:right="-108"/>
              <w:jc w:val="center"/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ind w:left="113" w:right="113"/>
              <w:jc w:val="center"/>
            </w:pPr>
            <w:r>
              <w:rPr>
                <w:sz w:val="20"/>
                <w:szCs w:val="20"/>
              </w:rPr>
              <w:t>216,0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ind w:left="-187" w:right="-174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snapToGrid w:val="0"/>
              <w:ind w:left="-89" w:right="-199"/>
              <w:jc w:val="center"/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ind w:left="-187" w:right="-174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snapToGrid w:val="0"/>
              <w:ind w:left="-71" w:right="-109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691147" w:rsidRDefault="00691147" w:rsidP="00CB3023">
            <w:pPr>
              <w:snapToGrid w:val="0"/>
              <w:ind w:left="-72" w:right="-108"/>
              <w:jc w:val="center"/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691147" w:rsidRDefault="00691147" w:rsidP="00CB3023">
            <w:pPr>
              <w:snapToGrid w:val="0"/>
              <w:ind w:left="-114" w:right="-108"/>
              <w:jc w:val="center"/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</w:tr>
      <w:tr w:rsidR="00691147" w:rsidTr="00CB3023">
        <w:trPr>
          <w:cantSplit/>
          <w:trHeight w:val="696"/>
        </w:trPr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1147" w:rsidRDefault="00691147" w:rsidP="00CB3023">
            <w:r>
              <w:rPr>
                <w:sz w:val="16"/>
                <w:szCs w:val="16"/>
              </w:rPr>
              <w:t>Итого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ind w:left="-171" w:right="-220"/>
              <w:jc w:val="center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snapToGrid w:val="0"/>
              <w:ind w:left="-171" w:right="-22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ind w:left="-171" w:right="-220"/>
              <w:jc w:val="center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ind w:left="-171" w:right="-220"/>
              <w:jc w:val="center"/>
            </w:pPr>
            <w:r>
              <w:rPr>
                <w:sz w:val="20"/>
                <w:szCs w:val="20"/>
              </w:rPr>
              <w:t>236,0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ind w:left="-171" w:right="-220"/>
              <w:jc w:val="center"/>
            </w:pPr>
            <w:r>
              <w:rPr>
                <w:sz w:val="20"/>
                <w:szCs w:val="20"/>
              </w:rPr>
              <w:t>236,0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ind w:left="-32" w:right="-108"/>
              <w:jc w:val="center"/>
            </w:pPr>
            <w:r>
              <w:rPr>
                <w:sz w:val="20"/>
                <w:szCs w:val="20"/>
              </w:rPr>
              <w:t>508,0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snapToGrid w:val="0"/>
              <w:ind w:left="-43" w:right="-108"/>
              <w:jc w:val="center"/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ind w:left="113" w:right="113"/>
              <w:jc w:val="center"/>
            </w:pPr>
            <w:r>
              <w:rPr>
                <w:sz w:val="20"/>
                <w:szCs w:val="20"/>
              </w:rPr>
              <w:t>508,0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snapToGrid w:val="0"/>
              <w:ind w:left="-187" w:right="-174"/>
              <w:jc w:val="center"/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snapToGrid w:val="0"/>
              <w:ind w:left="-89" w:right="-199"/>
              <w:jc w:val="center"/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snapToGrid w:val="0"/>
              <w:ind w:left="-187" w:right="-174"/>
              <w:jc w:val="center"/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snapToGrid w:val="0"/>
              <w:ind w:left="-71" w:right="-109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691147" w:rsidRDefault="00691147" w:rsidP="00CB3023">
            <w:pPr>
              <w:snapToGrid w:val="0"/>
              <w:ind w:left="-72" w:right="-108"/>
              <w:jc w:val="center"/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691147" w:rsidRDefault="00691147" w:rsidP="00CB3023">
            <w:pPr>
              <w:snapToGrid w:val="0"/>
              <w:ind w:left="-114" w:right="-108"/>
              <w:jc w:val="center"/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</w:tr>
    </w:tbl>
    <w:p w:rsidR="00691147" w:rsidRDefault="00691147" w:rsidP="00691147">
      <w:r>
        <w:t>(*) - объем финансирования будет определен после принятия решения о бюджете на очередной финансовый год и плановый период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1907"/>
        <w:gridCol w:w="2771"/>
      </w:tblGrid>
      <w:tr w:rsidR="00691147" w:rsidRPr="00691147" w:rsidTr="00CB3023">
        <w:trPr>
          <w:trHeight w:val="688"/>
        </w:trPr>
        <w:tc>
          <w:tcPr>
            <w:tcW w:w="11907" w:type="dxa"/>
            <w:shd w:val="clear" w:color="auto" w:fill="auto"/>
          </w:tcPr>
          <w:p w:rsidR="00691147" w:rsidRPr="00691147" w:rsidRDefault="00691147" w:rsidP="00CB3023">
            <w:pPr>
              <w:snapToGrid w:val="0"/>
              <w:spacing w:line="216" w:lineRule="auto"/>
            </w:pPr>
          </w:p>
          <w:p w:rsidR="00691147" w:rsidRPr="00691147" w:rsidRDefault="00691147" w:rsidP="00CB3023">
            <w:pPr>
              <w:snapToGrid w:val="0"/>
              <w:spacing w:line="216" w:lineRule="auto"/>
            </w:pPr>
            <w:r w:rsidRPr="00691147">
              <w:t>Управляющий делами</w:t>
            </w:r>
          </w:p>
        </w:tc>
        <w:tc>
          <w:tcPr>
            <w:tcW w:w="2771" w:type="dxa"/>
            <w:shd w:val="clear" w:color="auto" w:fill="auto"/>
          </w:tcPr>
          <w:p w:rsidR="00733F65" w:rsidRDefault="00733F65" w:rsidP="00691147">
            <w:pPr>
              <w:pStyle w:val="5"/>
              <w:numPr>
                <w:ilvl w:val="4"/>
                <w:numId w:val="4"/>
              </w:numPr>
              <w:tabs>
                <w:tab w:val="left" w:pos="120"/>
              </w:tabs>
              <w:suppressAutoHyphens/>
              <w:snapToGrid w:val="0"/>
              <w:spacing w:before="0" w:after="0" w:line="216" w:lineRule="auto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  <w:p w:rsidR="00691147" w:rsidRPr="00691147" w:rsidRDefault="00691147" w:rsidP="00691147">
            <w:pPr>
              <w:pStyle w:val="5"/>
              <w:numPr>
                <w:ilvl w:val="4"/>
                <w:numId w:val="4"/>
              </w:numPr>
              <w:tabs>
                <w:tab w:val="left" w:pos="120"/>
              </w:tabs>
              <w:suppressAutoHyphens/>
              <w:snapToGrid w:val="0"/>
              <w:spacing w:before="0" w:after="0" w:line="216" w:lineRule="auto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691147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Л.Г. Василенко</w:t>
            </w:r>
          </w:p>
        </w:tc>
      </w:tr>
    </w:tbl>
    <w:p w:rsidR="00691147" w:rsidRDefault="00691147" w:rsidP="00691147">
      <w:pPr>
        <w:spacing w:line="228" w:lineRule="auto"/>
        <w:jc w:val="center"/>
      </w:pPr>
      <w:r>
        <w:lastRenderedPageBreak/>
        <w:t xml:space="preserve">                                                                                                                                             </w:t>
      </w:r>
      <w:r w:rsidR="00733F65">
        <w:t xml:space="preserve">                     </w:t>
      </w:r>
      <w:r>
        <w:t xml:space="preserve"> Приложение № 5</w:t>
      </w:r>
    </w:p>
    <w:p w:rsidR="00691147" w:rsidRDefault="00691147" w:rsidP="00691147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к постановлению Администрации </w:t>
      </w:r>
    </w:p>
    <w:p w:rsidR="00691147" w:rsidRDefault="00691147" w:rsidP="00691147">
      <w:pPr>
        <w:jc w:val="center"/>
      </w:pPr>
      <w:r>
        <w:t xml:space="preserve">                                                                                                                                                                Белокалитвинского района</w:t>
      </w:r>
    </w:p>
    <w:p w:rsidR="00691147" w:rsidRDefault="00691147" w:rsidP="00691147">
      <w:pPr>
        <w:jc w:val="center"/>
        <w:rPr>
          <w:rFonts w:eastAsia="Calibri"/>
          <w:kern w:val="1"/>
          <w:sz w:val="26"/>
          <w:szCs w:val="26"/>
        </w:rPr>
      </w:pPr>
      <w:r>
        <w:t xml:space="preserve">                                                                                                                                                            от </w:t>
      </w:r>
      <w:r w:rsidR="001C5083">
        <w:t>19</w:t>
      </w:r>
      <w:r w:rsidR="00733F65">
        <w:t>.04</w:t>
      </w:r>
      <w:r>
        <w:t xml:space="preserve">. 2016 № </w:t>
      </w:r>
      <w:r w:rsidR="001C5083">
        <w:t>510</w:t>
      </w:r>
    </w:p>
    <w:p w:rsidR="00691147" w:rsidRDefault="00691147" w:rsidP="00691147">
      <w:pPr>
        <w:spacing w:line="228" w:lineRule="auto"/>
        <w:jc w:val="right"/>
        <w:rPr>
          <w:rFonts w:eastAsia="Calibri"/>
          <w:kern w:val="1"/>
          <w:sz w:val="26"/>
          <w:szCs w:val="26"/>
        </w:rPr>
      </w:pPr>
    </w:p>
    <w:p w:rsidR="00691147" w:rsidRDefault="00691147" w:rsidP="00691147">
      <w:pPr>
        <w:spacing w:line="228" w:lineRule="auto"/>
        <w:jc w:val="center"/>
      </w:pPr>
      <w:r>
        <w:t>Распределение иных межбюджетных трансфертов по муниципальным образованиям Белокалитвинского района</w:t>
      </w:r>
    </w:p>
    <w:p w:rsidR="00691147" w:rsidRDefault="00691147" w:rsidP="00691147">
      <w:pPr>
        <w:spacing w:line="228" w:lineRule="auto"/>
        <w:jc w:val="center"/>
        <w:rPr>
          <w:kern w:val="1"/>
        </w:rPr>
      </w:pPr>
      <w:r>
        <w:t xml:space="preserve">на </w:t>
      </w:r>
      <w:r>
        <w:rPr>
          <w:kern w:val="1"/>
        </w:rPr>
        <w:t>формирование земельных участков для граждан, имеющих трех и более детей</w:t>
      </w:r>
    </w:p>
    <w:p w:rsidR="00691147" w:rsidRDefault="00691147" w:rsidP="00691147">
      <w:pPr>
        <w:spacing w:line="228" w:lineRule="auto"/>
        <w:jc w:val="center"/>
        <w:rPr>
          <w:kern w:val="1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46"/>
        <w:gridCol w:w="801"/>
        <w:gridCol w:w="445"/>
        <w:gridCol w:w="462"/>
        <w:gridCol w:w="452"/>
        <w:gridCol w:w="567"/>
        <w:gridCol w:w="493"/>
        <w:gridCol w:w="547"/>
        <w:gridCol w:w="535"/>
        <w:gridCol w:w="526"/>
        <w:gridCol w:w="489"/>
        <w:gridCol w:w="571"/>
        <w:gridCol w:w="502"/>
        <w:gridCol w:w="478"/>
        <w:gridCol w:w="409"/>
        <w:gridCol w:w="504"/>
        <w:gridCol w:w="488"/>
        <w:gridCol w:w="475"/>
        <w:gridCol w:w="400"/>
        <w:gridCol w:w="540"/>
        <w:gridCol w:w="510"/>
        <w:gridCol w:w="540"/>
        <w:gridCol w:w="369"/>
        <w:gridCol w:w="567"/>
        <w:gridCol w:w="566"/>
        <w:gridCol w:w="567"/>
        <w:gridCol w:w="442"/>
        <w:gridCol w:w="501"/>
        <w:gridCol w:w="475"/>
        <w:gridCol w:w="577"/>
      </w:tblGrid>
      <w:tr w:rsidR="00691147" w:rsidTr="00CB3023">
        <w:trPr>
          <w:cantSplit/>
          <w:trHeight w:val="540"/>
        </w:trPr>
        <w:tc>
          <w:tcPr>
            <w:tcW w:w="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1147" w:rsidRDefault="00691147" w:rsidP="00CB3023">
            <w:pPr>
              <w:jc w:val="center"/>
            </w:pPr>
            <w:r>
              <w:rPr>
                <w:bCs/>
                <w:sz w:val="16"/>
                <w:szCs w:val="16"/>
              </w:rPr>
              <w:t>№ п/п</w:t>
            </w:r>
          </w:p>
        </w:tc>
        <w:tc>
          <w:tcPr>
            <w:tcW w:w="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1147" w:rsidRDefault="00691147" w:rsidP="00CB3023">
            <w:pPr>
              <w:jc w:val="center"/>
            </w:pPr>
            <w:r>
              <w:rPr>
                <w:bCs/>
                <w:sz w:val="16"/>
                <w:szCs w:val="16"/>
              </w:rPr>
              <w:t xml:space="preserve">Наименование муниципального образования </w:t>
            </w:r>
            <w:r>
              <w:rPr>
                <w:bCs/>
                <w:sz w:val="16"/>
                <w:szCs w:val="16"/>
              </w:rPr>
              <w:br/>
              <w:t>Белокалитвинского района</w:t>
            </w:r>
          </w:p>
        </w:tc>
        <w:tc>
          <w:tcPr>
            <w:tcW w:w="1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1147" w:rsidRDefault="00691147" w:rsidP="00CB3023">
            <w:pPr>
              <w:jc w:val="center"/>
            </w:pPr>
            <w:r>
              <w:rPr>
                <w:bCs/>
                <w:sz w:val="16"/>
                <w:szCs w:val="16"/>
              </w:rPr>
              <w:t>2014 год</w:t>
            </w:r>
          </w:p>
        </w:tc>
        <w:tc>
          <w:tcPr>
            <w:tcW w:w="21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1147" w:rsidRDefault="00691147" w:rsidP="00CB3023">
            <w:pPr>
              <w:jc w:val="center"/>
            </w:pPr>
            <w:r>
              <w:rPr>
                <w:bCs/>
                <w:sz w:val="16"/>
                <w:szCs w:val="16"/>
              </w:rPr>
              <w:t>2015 год</w:t>
            </w:r>
          </w:p>
        </w:tc>
        <w:tc>
          <w:tcPr>
            <w:tcW w:w="2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1147" w:rsidRDefault="00691147" w:rsidP="00CB3023">
            <w:pPr>
              <w:jc w:val="center"/>
            </w:pPr>
            <w:r>
              <w:rPr>
                <w:bCs/>
                <w:sz w:val="16"/>
                <w:szCs w:val="16"/>
              </w:rPr>
              <w:t>2016 год</w:t>
            </w:r>
          </w:p>
        </w:tc>
        <w:tc>
          <w:tcPr>
            <w:tcW w:w="18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1147" w:rsidRDefault="00691147" w:rsidP="00CB3023">
            <w:pPr>
              <w:jc w:val="center"/>
            </w:pPr>
            <w:r>
              <w:rPr>
                <w:bCs/>
                <w:sz w:val="16"/>
                <w:szCs w:val="16"/>
              </w:rPr>
              <w:t>2017 год</w:t>
            </w:r>
          </w:p>
        </w:tc>
        <w:tc>
          <w:tcPr>
            <w:tcW w:w="19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1147" w:rsidRDefault="00691147" w:rsidP="00CB3023">
            <w:pPr>
              <w:jc w:val="center"/>
            </w:pPr>
            <w:r>
              <w:rPr>
                <w:bCs/>
                <w:sz w:val="16"/>
                <w:szCs w:val="16"/>
              </w:rPr>
              <w:t>2018 год</w:t>
            </w:r>
          </w:p>
        </w:tc>
        <w:tc>
          <w:tcPr>
            <w:tcW w:w="20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1147" w:rsidRDefault="00691147" w:rsidP="00CB3023">
            <w:pPr>
              <w:jc w:val="center"/>
            </w:pPr>
            <w:r>
              <w:rPr>
                <w:bCs/>
                <w:sz w:val="16"/>
                <w:szCs w:val="16"/>
              </w:rPr>
              <w:t>2019 год</w:t>
            </w:r>
          </w:p>
        </w:tc>
        <w:tc>
          <w:tcPr>
            <w:tcW w:w="1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1147" w:rsidRDefault="00691147" w:rsidP="00CB3023">
            <w:pPr>
              <w:jc w:val="center"/>
            </w:pPr>
            <w:r>
              <w:rPr>
                <w:bCs/>
                <w:sz w:val="16"/>
                <w:szCs w:val="16"/>
              </w:rPr>
              <w:t>2020 год</w:t>
            </w:r>
          </w:p>
        </w:tc>
      </w:tr>
      <w:tr w:rsidR="00691147" w:rsidTr="00CB3023">
        <w:trPr>
          <w:cantSplit/>
          <w:trHeight w:val="323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1147" w:rsidRDefault="00691147" w:rsidP="00CB3023">
            <w:pPr>
              <w:snapToGrid w:val="0"/>
            </w:pPr>
          </w:p>
        </w:tc>
        <w:tc>
          <w:tcPr>
            <w:tcW w:w="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1147" w:rsidRDefault="00691147" w:rsidP="00CB3023">
            <w:pPr>
              <w:snapToGrid w:val="0"/>
            </w:pPr>
          </w:p>
        </w:tc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691147" w:rsidRDefault="00691147" w:rsidP="00CB3023">
            <w:pPr>
              <w:ind w:left="113" w:right="113"/>
              <w:jc w:val="center"/>
            </w:pPr>
            <w:r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14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jc w:val="center"/>
            </w:pPr>
            <w:r>
              <w:rPr>
                <w:bCs/>
                <w:sz w:val="16"/>
                <w:szCs w:val="16"/>
              </w:rPr>
              <w:t>в том числе:</w:t>
            </w:r>
          </w:p>
        </w:tc>
        <w:tc>
          <w:tcPr>
            <w:tcW w:w="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691147" w:rsidRDefault="00691147" w:rsidP="00CB3023">
            <w:pPr>
              <w:ind w:left="113" w:right="113"/>
              <w:jc w:val="center"/>
            </w:pPr>
            <w:r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16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jc w:val="center"/>
            </w:pPr>
            <w:r>
              <w:rPr>
                <w:bCs/>
                <w:sz w:val="16"/>
                <w:szCs w:val="16"/>
              </w:rPr>
              <w:t>в том числе:</w:t>
            </w:r>
          </w:p>
        </w:tc>
        <w:tc>
          <w:tcPr>
            <w:tcW w:w="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691147" w:rsidRDefault="00691147" w:rsidP="00CB3023">
            <w:pPr>
              <w:ind w:left="113" w:right="113"/>
              <w:jc w:val="center"/>
            </w:pPr>
            <w:r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1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jc w:val="center"/>
            </w:pPr>
            <w:r>
              <w:rPr>
                <w:bCs/>
                <w:sz w:val="16"/>
                <w:szCs w:val="16"/>
              </w:rPr>
              <w:t>в том числе:</w:t>
            </w:r>
          </w:p>
        </w:tc>
        <w:tc>
          <w:tcPr>
            <w:tcW w:w="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691147" w:rsidRDefault="00691147" w:rsidP="00CB3023">
            <w:pPr>
              <w:ind w:left="113" w:right="113"/>
              <w:jc w:val="center"/>
            </w:pPr>
            <w:r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1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jc w:val="center"/>
            </w:pPr>
            <w:r>
              <w:rPr>
                <w:bCs/>
                <w:sz w:val="16"/>
                <w:szCs w:val="16"/>
              </w:rPr>
              <w:t>в том числе:</w:t>
            </w:r>
          </w:p>
        </w:tc>
        <w:tc>
          <w:tcPr>
            <w:tcW w:w="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691147" w:rsidRDefault="00691147" w:rsidP="00CB3023">
            <w:pPr>
              <w:ind w:left="113" w:right="113"/>
              <w:jc w:val="center"/>
            </w:pPr>
            <w:r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1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jc w:val="center"/>
            </w:pPr>
            <w:r>
              <w:rPr>
                <w:bCs/>
                <w:sz w:val="16"/>
                <w:szCs w:val="16"/>
              </w:rPr>
              <w:t>в том числе:</w:t>
            </w:r>
          </w:p>
        </w:tc>
        <w:tc>
          <w:tcPr>
            <w:tcW w:w="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691147" w:rsidRDefault="00691147" w:rsidP="00CB3023">
            <w:pPr>
              <w:ind w:left="113" w:right="113"/>
              <w:jc w:val="center"/>
            </w:pPr>
            <w:r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jc w:val="center"/>
            </w:pPr>
            <w:r>
              <w:rPr>
                <w:bCs/>
                <w:sz w:val="16"/>
                <w:szCs w:val="16"/>
              </w:rPr>
              <w:t>в том числе:</w:t>
            </w:r>
          </w:p>
        </w:tc>
        <w:tc>
          <w:tcPr>
            <w:tcW w:w="4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691147" w:rsidRDefault="00691147" w:rsidP="00CB3023">
            <w:pPr>
              <w:ind w:left="113" w:right="113"/>
              <w:jc w:val="center"/>
            </w:pPr>
            <w:r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1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jc w:val="center"/>
            </w:pPr>
            <w:r>
              <w:rPr>
                <w:bCs/>
                <w:sz w:val="16"/>
                <w:szCs w:val="16"/>
              </w:rPr>
              <w:t>в том числе:</w:t>
            </w:r>
          </w:p>
        </w:tc>
      </w:tr>
      <w:tr w:rsidR="00691147" w:rsidTr="00CB3023">
        <w:trPr>
          <w:cantSplit/>
          <w:trHeight w:val="1965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1147" w:rsidRDefault="00691147" w:rsidP="00CB3023">
            <w:pPr>
              <w:snapToGrid w:val="0"/>
            </w:pPr>
          </w:p>
        </w:tc>
        <w:tc>
          <w:tcPr>
            <w:tcW w:w="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1147" w:rsidRDefault="00691147" w:rsidP="00CB3023">
            <w:pPr>
              <w:snapToGrid w:val="0"/>
            </w:pPr>
          </w:p>
        </w:tc>
        <w:tc>
          <w:tcPr>
            <w:tcW w:w="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1147" w:rsidRDefault="00691147" w:rsidP="00CB3023">
            <w:pPr>
              <w:snapToGrid w:val="0"/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691147" w:rsidRDefault="00691147" w:rsidP="00CB3023">
            <w:pPr>
              <w:ind w:left="113" w:right="113"/>
              <w:jc w:val="center"/>
            </w:pPr>
            <w:r>
              <w:rPr>
                <w:bCs/>
                <w:sz w:val="16"/>
                <w:szCs w:val="16"/>
              </w:rPr>
              <w:t>за счет средств федерального бюджета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691147" w:rsidRDefault="00691147" w:rsidP="00CB3023">
            <w:pPr>
              <w:ind w:left="113" w:right="113"/>
              <w:jc w:val="center"/>
            </w:pPr>
            <w:r>
              <w:rPr>
                <w:bCs/>
                <w:sz w:val="16"/>
                <w:szCs w:val="16"/>
              </w:rPr>
              <w:t>за счет средств областного бюджета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691147" w:rsidRDefault="00691147" w:rsidP="00CB3023">
            <w:pPr>
              <w:ind w:left="-187" w:right="-204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за счет средств </w:t>
            </w:r>
          </w:p>
          <w:p w:rsidR="00691147" w:rsidRDefault="00691147" w:rsidP="00CB3023">
            <w:pPr>
              <w:ind w:left="-187" w:right="-204"/>
              <w:jc w:val="center"/>
            </w:pPr>
            <w:r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1147" w:rsidRDefault="00691147" w:rsidP="00CB3023">
            <w:pPr>
              <w:snapToGrid w:val="0"/>
              <w:jc w:val="center"/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691147" w:rsidRDefault="00691147" w:rsidP="00CB3023">
            <w:pPr>
              <w:ind w:left="113" w:right="113"/>
              <w:jc w:val="center"/>
            </w:pPr>
            <w:r>
              <w:rPr>
                <w:bCs/>
                <w:sz w:val="16"/>
                <w:szCs w:val="16"/>
              </w:rPr>
              <w:t>за счет средств федерального бюджета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691147" w:rsidRDefault="00691147" w:rsidP="00CB3023">
            <w:pPr>
              <w:ind w:left="-56" w:right="-27"/>
              <w:jc w:val="center"/>
            </w:pPr>
            <w:r>
              <w:rPr>
                <w:bCs/>
                <w:sz w:val="16"/>
                <w:szCs w:val="16"/>
              </w:rPr>
              <w:t>за счет средств областного бюджета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691147" w:rsidRDefault="00691147" w:rsidP="00CB3023">
            <w:pPr>
              <w:ind w:left="-187" w:right="-204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за счет средств </w:t>
            </w:r>
          </w:p>
          <w:p w:rsidR="00691147" w:rsidRDefault="00691147" w:rsidP="00CB3023">
            <w:pPr>
              <w:ind w:left="113" w:right="113"/>
            </w:pPr>
            <w:r>
              <w:rPr>
                <w:bCs/>
                <w:sz w:val="16"/>
                <w:szCs w:val="16"/>
              </w:rPr>
              <w:t xml:space="preserve">      местного бюджета</w:t>
            </w:r>
          </w:p>
        </w:tc>
        <w:tc>
          <w:tcPr>
            <w:tcW w:w="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1147" w:rsidRDefault="00691147" w:rsidP="00CB3023">
            <w:pPr>
              <w:snapToGrid w:val="0"/>
              <w:jc w:val="center"/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691147" w:rsidRDefault="00691147" w:rsidP="00CB3023">
            <w:pPr>
              <w:ind w:left="113" w:right="113"/>
              <w:jc w:val="center"/>
            </w:pPr>
            <w:r>
              <w:rPr>
                <w:bCs/>
                <w:sz w:val="16"/>
                <w:szCs w:val="16"/>
              </w:rPr>
              <w:t>за счет средств федерального бюджета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691147" w:rsidRDefault="00691147" w:rsidP="00CB3023">
            <w:pPr>
              <w:ind w:left="113" w:right="113"/>
              <w:jc w:val="center"/>
            </w:pPr>
            <w:r>
              <w:rPr>
                <w:bCs/>
                <w:sz w:val="16"/>
                <w:szCs w:val="16"/>
              </w:rPr>
              <w:t>за счет средств областного бюджета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691147" w:rsidRDefault="00691147" w:rsidP="00CB3023">
            <w:pPr>
              <w:ind w:left="-187" w:right="-204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за счет средств </w:t>
            </w:r>
          </w:p>
          <w:p w:rsidR="00691147" w:rsidRDefault="00691147" w:rsidP="00CB3023">
            <w:pPr>
              <w:ind w:left="113" w:right="113"/>
              <w:jc w:val="center"/>
            </w:pPr>
            <w:r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1147" w:rsidRDefault="00691147" w:rsidP="00CB3023">
            <w:pPr>
              <w:snapToGrid w:val="0"/>
              <w:jc w:val="center"/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691147" w:rsidRDefault="00691147" w:rsidP="00CB3023">
            <w:pPr>
              <w:ind w:left="113" w:right="113"/>
              <w:jc w:val="center"/>
            </w:pPr>
            <w:r>
              <w:rPr>
                <w:bCs/>
                <w:sz w:val="16"/>
                <w:szCs w:val="16"/>
              </w:rPr>
              <w:t>за счет средств федерального бюджета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691147" w:rsidRDefault="00691147" w:rsidP="00CB3023">
            <w:pPr>
              <w:ind w:left="113" w:right="113"/>
              <w:jc w:val="center"/>
            </w:pPr>
            <w:r>
              <w:rPr>
                <w:bCs/>
                <w:sz w:val="16"/>
                <w:szCs w:val="16"/>
              </w:rPr>
              <w:t>за счет средств областного бюджета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691147" w:rsidRDefault="00691147" w:rsidP="00CB3023">
            <w:pPr>
              <w:ind w:left="-187" w:right="-204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за счет средств </w:t>
            </w:r>
          </w:p>
          <w:p w:rsidR="00691147" w:rsidRDefault="00691147" w:rsidP="00CB3023">
            <w:pPr>
              <w:ind w:left="113" w:right="113"/>
              <w:jc w:val="center"/>
            </w:pPr>
            <w:r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1147" w:rsidRDefault="00691147" w:rsidP="00CB3023">
            <w:pPr>
              <w:snapToGrid w:val="0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691147" w:rsidRDefault="00691147" w:rsidP="00CB3023">
            <w:pPr>
              <w:ind w:left="113" w:right="113"/>
              <w:jc w:val="center"/>
            </w:pPr>
            <w:r>
              <w:rPr>
                <w:bCs/>
                <w:sz w:val="16"/>
                <w:szCs w:val="16"/>
              </w:rPr>
              <w:t>за счет средств федерального бюджета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691147" w:rsidRDefault="00691147" w:rsidP="00CB3023">
            <w:pPr>
              <w:ind w:left="113" w:right="113"/>
              <w:jc w:val="center"/>
            </w:pPr>
            <w:r>
              <w:rPr>
                <w:bCs/>
                <w:sz w:val="16"/>
                <w:szCs w:val="16"/>
              </w:rPr>
              <w:t>за счет средств областного бюджета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691147" w:rsidRDefault="00691147" w:rsidP="00CB3023">
            <w:pPr>
              <w:ind w:left="-187" w:right="-204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за счет средств </w:t>
            </w:r>
          </w:p>
          <w:p w:rsidR="00691147" w:rsidRDefault="00691147" w:rsidP="00CB3023">
            <w:pPr>
              <w:ind w:left="113" w:right="113"/>
            </w:pPr>
            <w:r>
              <w:rPr>
                <w:bCs/>
                <w:sz w:val="16"/>
                <w:szCs w:val="16"/>
              </w:rPr>
              <w:t xml:space="preserve">      местного бюджета</w:t>
            </w:r>
          </w:p>
        </w:tc>
        <w:tc>
          <w:tcPr>
            <w:tcW w:w="3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1147" w:rsidRDefault="00691147" w:rsidP="00CB3023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691147" w:rsidRDefault="00691147" w:rsidP="00CB3023">
            <w:pPr>
              <w:ind w:left="113" w:right="113"/>
              <w:jc w:val="center"/>
            </w:pPr>
            <w:r>
              <w:rPr>
                <w:bCs/>
                <w:sz w:val="16"/>
                <w:szCs w:val="16"/>
              </w:rPr>
              <w:t>за счет средств федерального бюджета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691147" w:rsidRDefault="00691147" w:rsidP="00CB3023">
            <w:pPr>
              <w:ind w:left="113" w:right="113"/>
              <w:jc w:val="center"/>
            </w:pPr>
            <w:r>
              <w:rPr>
                <w:bCs/>
                <w:sz w:val="16"/>
                <w:szCs w:val="16"/>
              </w:rPr>
              <w:t>за счет средств областного бюджета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691147" w:rsidRDefault="00691147" w:rsidP="00CB3023">
            <w:pPr>
              <w:ind w:left="-187" w:right="-204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за счет средств </w:t>
            </w:r>
          </w:p>
          <w:p w:rsidR="00691147" w:rsidRDefault="00691147" w:rsidP="00CB3023">
            <w:pPr>
              <w:ind w:left="113" w:right="113"/>
              <w:jc w:val="center"/>
            </w:pPr>
            <w:r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691147" w:rsidRDefault="00691147" w:rsidP="00CB3023">
            <w:pPr>
              <w:ind w:left="113" w:right="113"/>
              <w:jc w:val="center"/>
            </w:pPr>
            <w:r>
              <w:rPr>
                <w:bCs/>
                <w:sz w:val="16"/>
                <w:szCs w:val="16"/>
              </w:rPr>
              <w:t>за счет средств федерального бюджета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691147" w:rsidRDefault="00691147" w:rsidP="00CB3023">
            <w:pPr>
              <w:ind w:left="113" w:right="113"/>
              <w:jc w:val="center"/>
            </w:pPr>
            <w:r>
              <w:rPr>
                <w:bCs/>
                <w:sz w:val="16"/>
                <w:szCs w:val="16"/>
              </w:rPr>
              <w:t>за счет средств областного бюджета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91147" w:rsidRDefault="00691147" w:rsidP="00CB3023">
            <w:pPr>
              <w:ind w:left="-187" w:right="-204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за счет средств </w:t>
            </w:r>
          </w:p>
          <w:p w:rsidR="00691147" w:rsidRDefault="00691147" w:rsidP="00CB3023">
            <w:pPr>
              <w:ind w:left="113" w:right="113"/>
              <w:jc w:val="center"/>
            </w:pPr>
            <w:r>
              <w:rPr>
                <w:bCs/>
                <w:sz w:val="16"/>
                <w:szCs w:val="16"/>
              </w:rPr>
              <w:t>местного бюджета</w:t>
            </w:r>
          </w:p>
        </w:tc>
      </w:tr>
      <w:tr w:rsidR="00691147" w:rsidTr="00CB3023">
        <w:trPr>
          <w:trHeight w:val="315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1147" w:rsidRDefault="00691147" w:rsidP="00CB3023">
            <w:pPr>
              <w:jc w:val="center"/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1147" w:rsidRDefault="00691147" w:rsidP="00CB3023">
            <w:pPr>
              <w:jc w:val="center"/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1147" w:rsidRDefault="00691147" w:rsidP="00CB3023">
            <w:pPr>
              <w:jc w:val="center"/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1147" w:rsidRDefault="00691147" w:rsidP="00CB3023">
            <w:pPr>
              <w:jc w:val="center"/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1147" w:rsidRDefault="00691147" w:rsidP="00CB3023">
            <w:pPr>
              <w:jc w:val="center"/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1147" w:rsidRDefault="00691147" w:rsidP="00CB3023">
            <w:pPr>
              <w:ind w:left="-187" w:right="-204"/>
              <w:jc w:val="center"/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1147" w:rsidRDefault="00691147" w:rsidP="00CB3023">
            <w:pPr>
              <w:ind w:left="-108"/>
              <w:jc w:val="center"/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1147" w:rsidRDefault="00691147" w:rsidP="00CB3023">
            <w:pPr>
              <w:jc w:val="center"/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1147" w:rsidRDefault="00691147" w:rsidP="00CB3023">
            <w:pPr>
              <w:ind w:left="-56" w:right="-27"/>
              <w:jc w:val="center"/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1147" w:rsidRDefault="00691147" w:rsidP="00CB3023">
            <w:pPr>
              <w:jc w:val="center"/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1147" w:rsidRDefault="00691147" w:rsidP="00CB3023">
            <w:pPr>
              <w:ind w:left="-32" w:right="-108"/>
              <w:jc w:val="center"/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1147" w:rsidRDefault="00691147" w:rsidP="00CB3023">
            <w:pPr>
              <w:jc w:val="center"/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1147" w:rsidRDefault="00691147" w:rsidP="00CB3023">
            <w:pPr>
              <w:jc w:val="center"/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1147" w:rsidRDefault="00691147" w:rsidP="00CB3023">
            <w:pPr>
              <w:jc w:val="center"/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1147" w:rsidRDefault="00691147" w:rsidP="00CB3023">
            <w:pPr>
              <w:jc w:val="center"/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1147" w:rsidRDefault="00691147" w:rsidP="00CB3023">
            <w:pPr>
              <w:jc w:val="center"/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1147" w:rsidRDefault="00691147" w:rsidP="00CB3023">
            <w:pPr>
              <w:jc w:val="center"/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1147" w:rsidRDefault="00691147" w:rsidP="00CB3023">
            <w:pPr>
              <w:jc w:val="center"/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1147" w:rsidRDefault="00691147" w:rsidP="00CB3023">
            <w:pPr>
              <w:jc w:val="center"/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1147" w:rsidRDefault="00691147" w:rsidP="00CB3023">
            <w:pPr>
              <w:jc w:val="center"/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1147" w:rsidRDefault="00691147" w:rsidP="00CB3023">
            <w:pPr>
              <w:jc w:val="center"/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1147" w:rsidRDefault="00691147" w:rsidP="00CB3023">
            <w:pPr>
              <w:jc w:val="center"/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1147" w:rsidRDefault="00691147" w:rsidP="00CB3023">
            <w:pPr>
              <w:jc w:val="center"/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1147" w:rsidRDefault="00691147" w:rsidP="00CB3023">
            <w:pPr>
              <w:jc w:val="center"/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1147" w:rsidRDefault="00691147" w:rsidP="00CB3023">
            <w:pPr>
              <w:jc w:val="center"/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1147" w:rsidRDefault="00691147" w:rsidP="00CB3023">
            <w:pPr>
              <w:jc w:val="center"/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1147" w:rsidRDefault="00691147" w:rsidP="00CB3023">
            <w:pPr>
              <w:jc w:val="center"/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1147" w:rsidRDefault="00691147" w:rsidP="00CB3023">
            <w:pPr>
              <w:jc w:val="center"/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1147" w:rsidRDefault="00691147" w:rsidP="00CB3023">
            <w:pPr>
              <w:jc w:val="center"/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1147" w:rsidRDefault="00691147" w:rsidP="00CB3023">
            <w:pPr>
              <w:jc w:val="center"/>
            </w:pPr>
            <w:r>
              <w:rPr>
                <w:sz w:val="16"/>
                <w:szCs w:val="16"/>
              </w:rPr>
              <w:t>30</w:t>
            </w:r>
          </w:p>
        </w:tc>
      </w:tr>
      <w:tr w:rsidR="00691147" w:rsidTr="00CB3023">
        <w:trPr>
          <w:cantSplit/>
          <w:trHeight w:val="645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1147" w:rsidRDefault="00691147" w:rsidP="00CB3023">
            <w:pPr>
              <w:jc w:val="center"/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r>
              <w:rPr>
                <w:sz w:val="16"/>
                <w:szCs w:val="16"/>
              </w:rPr>
              <w:t xml:space="preserve">Нижнепоповское </w:t>
            </w:r>
            <w:proofErr w:type="spellStart"/>
            <w:r>
              <w:rPr>
                <w:sz w:val="16"/>
                <w:szCs w:val="16"/>
              </w:rPr>
              <w:t>сп</w:t>
            </w:r>
            <w:proofErr w:type="spellEnd"/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ind w:left="-171" w:right="-220"/>
              <w:jc w:val="center"/>
            </w:pPr>
            <w:r>
              <w:t>0,0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ind w:left="113" w:right="113"/>
              <w:jc w:val="center"/>
            </w:pPr>
            <w:r>
              <w:t>-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ind w:left="-181" w:right="-209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ind w:left="-187" w:right="-204"/>
              <w:jc w:val="center"/>
            </w:pPr>
            <w:r>
              <w:t>-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ind w:left="-108" w:right="-108"/>
              <w:jc w:val="center"/>
            </w:pPr>
            <w:r>
              <w:t>62,7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ind w:left="113" w:right="113"/>
              <w:jc w:val="center"/>
            </w:pPr>
            <w:r>
              <w:t>-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ind w:left="-56" w:right="-27"/>
              <w:jc w:val="center"/>
            </w:pPr>
            <w:r>
              <w:t>-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ind w:left="-206" w:right="-184"/>
              <w:jc w:val="center"/>
            </w:pPr>
            <w:r>
              <w:t>62,7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ind w:left="-32" w:right="-108"/>
              <w:jc w:val="center"/>
            </w:pPr>
            <w:r>
              <w:t>-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ind w:left="113" w:right="113"/>
              <w:jc w:val="center"/>
            </w:pPr>
            <w:r>
              <w:t>-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snapToGrid w:val="0"/>
              <w:ind w:left="-43" w:right="-108"/>
              <w:jc w:val="center"/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ind w:left="-187" w:right="-174"/>
              <w:jc w:val="center"/>
            </w:pPr>
            <w:r>
              <w:t>*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snapToGrid w:val="0"/>
              <w:ind w:left="-89" w:right="-199"/>
              <w:jc w:val="center"/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  <w:r>
              <w:t>*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snapToGrid w:val="0"/>
              <w:ind w:left="-71" w:right="-109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691147" w:rsidRDefault="00691147" w:rsidP="00CB3023">
            <w:pPr>
              <w:snapToGrid w:val="0"/>
              <w:ind w:left="-72" w:right="-108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691147" w:rsidRDefault="00691147" w:rsidP="00CB3023">
            <w:pPr>
              <w:snapToGrid w:val="0"/>
              <w:ind w:left="-114" w:right="-108"/>
              <w:jc w:val="center"/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</w:tr>
      <w:tr w:rsidR="00691147" w:rsidTr="00CB3023">
        <w:trPr>
          <w:cantSplit/>
          <w:trHeight w:val="554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1147" w:rsidRDefault="00691147" w:rsidP="00CB3023">
            <w:pPr>
              <w:jc w:val="center"/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r>
              <w:rPr>
                <w:sz w:val="16"/>
                <w:szCs w:val="16"/>
              </w:rPr>
              <w:t xml:space="preserve">Шолоховское </w:t>
            </w:r>
            <w:proofErr w:type="spellStart"/>
            <w:r>
              <w:rPr>
                <w:sz w:val="16"/>
                <w:szCs w:val="16"/>
              </w:rPr>
              <w:t>гп</w:t>
            </w:r>
            <w:proofErr w:type="spellEnd"/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ind w:left="-171" w:right="-220"/>
              <w:jc w:val="center"/>
            </w:pPr>
            <w:r>
              <w:t>0,0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ind w:left="113" w:right="113"/>
              <w:jc w:val="center"/>
            </w:pPr>
            <w:r>
              <w:t>-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ind w:left="-171" w:right="-220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ind w:left="-187" w:right="-204"/>
              <w:jc w:val="center"/>
            </w:pPr>
            <w:r>
              <w:t>-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ind w:left="-108" w:right="-108"/>
              <w:jc w:val="center"/>
            </w:pPr>
            <w:r>
              <w:t>22,8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ind w:left="113" w:right="113"/>
              <w:jc w:val="center"/>
            </w:pPr>
            <w:r>
              <w:t>-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ind w:left="113" w:right="113"/>
              <w:jc w:val="center"/>
            </w:pPr>
            <w:r>
              <w:t>-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ind w:left="-108" w:right="-108"/>
              <w:jc w:val="center"/>
            </w:pPr>
            <w:r>
              <w:t>22,8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ind w:left="-32" w:right="-108"/>
              <w:jc w:val="center"/>
            </w:pPr>
            <w:r>
              <w:t>-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snapToGrid w:val="0"/>
              <w:ind w:left="-43" w:right="-108"/>
              <w:jc w:val="center"/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ind w:left="-187" w:right="-174"/>
              <w:jc w:val="center"/>
            </w:pPr>
            <w:r>
              <w:t>*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snapToGrid w:val="0"/>
              <w:ind w:left="-89" w:right="-199"/>
              <w:jc w:val="center"/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  <w:r>
              <w:t>*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snapToGrid w:val="0"/>
              <w:ind w:left="-71" w:right="-109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691147" w:rsidRDefault="00691147" w:rsidP="00CB3023">
            <w:pPr>
              <w:snapToGrid w:val="0"/>
              <w:ind w:left="-72" w:right="-108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691147" w:rsidRDefault="00691147" w:rsidP="00CB3023">
            <w:pPr>
              <w:snapToGrid w:val="0"/>
              <w:ind w:left="-187" w:right="-174"/>
              <w:jc w:val="center"/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691147" w:rsidRDefault="00691147" w:rsidP="00CB3023">
            <w:pPr>
              <w:snapToGrid w:val="0"/>
              <w:ind w:left="-89" w:right="-199"/>
              <w:jc w:val="center"/>
            </w:pPr>
          </w:p>
        </w:tc>
      </w:tr>
      <w:tr w:rsidR="00691147" w:rsidTr="00CB3023">
        <w:trPr>
          <w:cantSplit/>
          <w:trHeight w:val="563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1147" w:rsidRDefault="00691147" w:rsidP="00CB3023">
            <w:pPr>
              <w:jc w:val="center"/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roofErr w:type="spellStart"/>
            <w:r>
              <w:rPr>
                <w:sz w:val="16"/>
                <w:szCs w:val="16"/>
              </w:rPr>
              <w:t>Краснодонецкоесп</w:t>
            </w:r>
            <w:proofErr w:type="spellEnd"/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ind w:left="-171" w:right="-220"/>
              <w:jc w:val="center"/>
            </w:pPr>
            <w:r>
              <w:t>0,0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ind w:left="113" w:right="113"/>
              <w:jc w:val="center"/>
            </w:pPr>
            <w:r>
              <w:t>-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ind w:left="-171" w:right="-220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ind w:left="-187" w:right="-204"/>
              <w:jc w:val="center"/>
            </w:pPr>
            <w:r>
              <w:t>-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ind w:left="-171" w:right="-220"/>
              <w:jc w:val="center"/>
            </w:pPr>
            <w:r>
              <w:t>0,0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ind w:left="113" w:right="113"/>
              <w:jc w:val="center"/>
            </w:pPr>
            <w:r>
              <w:t>-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ind w:left="-171" w:right="-220"/>
              <w:jc w:val="center"/>
            </w:pPr>
            <w:r>
              <w:t>-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ind w:left="-187" w:right="-204"/>
              <w:jc w:val="center"/>
            </w:pPr>
            <w:r>
              <w:t>-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ind w:left="-32" w:right="-108"/>
              <w:jc w:val="center"/>
            </w:pPr>
            <w:r>
              <w:t>50,0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snapToGrid w:val="0"/>
              <w:ind w:left="-43" w:right="-108"/>
              <w:jc w:val="center"/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ind w:left="-34" w:right="-108"/>
              <w:jc w:val="center"/>
            </w:pPr>
            <w:r>
              <w:t>50,0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ind w:left="-187" w:right="-174"/>
              <w:jc w:val="center"/>
            </w:pPr>
            <w:r>
              <w:t>*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snapToGrid w:val="0"/>
              <w:ind w:left="-89" w:right="-199"/>
              <w:jc w:val="center"/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  <w:r>
              <w:t>*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snapToGrid w:val="0"/>
              <w:ind w:left="-71" w:right="-109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691147" w:rsidRDefault="00691147" w:rsidP="00CB3023">
            <w:pPr>
              <w:snapToGrid w:val="0"/>
              <w:ind w:left="-72" w:right="-108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691147" w:rsidRDefault="00691147" w:rsidP="00CB3023">
            <w:pPr>
              <w:snapToGrid w:val="0"/>
              <w:ind w:left="-187" w:right="-174"/>
              <w:jc w:val="center"/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691147" w:rsidRDefault="00691147" w:rsidP="00CB3023">
            <w:pPr>
              <w:snapToGrid w:val="0"/>
              <w:ind w:left="-89" w:right="-199"/>
              <w:jc w:val="center"/>
            </w:pPr>
          </w:p>
        </w:tc>
      </w:tr>
      <w:tr w:rsidR="00691147" w:rsidTr="00CB3023">
        <w:trPr>
          <w:cantSplit/>
          <w:trHeight w:val="662"/>
        </w:trPr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1147" w:rsidRDefault="00691147" w:rsidP="00CB3023">
            <w:r>
              <w:t>Итого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ind w:left="-171" w:right="-220"/>
              <w:jc w:val="center"/>
            </w:pPr>
            <w:r>
              <w:t>0,0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snapToGrid w:val="0"/>
              <w:ind w:left="-171" w:right="-22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snapToGrid w:val="0"/>
              <w:ind w:left="-187" w:right="-204"/>
              <w:jc w:val="center"/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ind w:left="-171" w:right="-220"/>
              <w:jc w:val="center"/>
            </w:pPr>
            <w:r>
              <w:t>85,5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snapToGrid w:val="0"/>
              <w:ind w:left="-171" w:right="-220"/>
              <w:jc w:val="center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ind w:left="-187" w:right="-204"/>
              <w:jc w:val="center"/>
            </w:pPr>
            <w:r>
              <w:t>85,5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ind w:left="-32" w:right="-108"/>
              <w:jc w:val="center"/>
            </w:pPr>
            <w:r>
              <w:t>50,0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snapToGrid w:val="0"/>
              <w:ind w:left="-43" w:right="-108"/>
              <w:jc w:val="center"/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ind w:left="113" w:right="113"/>
              <w:jc w:val="center"/>
            </w:pPr>
            <w:r>
              <w:t>50,0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snapToGrid w:val="0"/>
              <w:ind w:left="-187" w:right="-174"/>
              <w:jc w:val="center"/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snapToGrid w:val="0"/>
              <w:ind w:left="-89" w:right="-199"/>
              <w:jc w:val="center"/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snapToGrid w:val="0"/>
              <w:ind w:left="-71" w:right="-109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691147" w:rsidRDefault="00691147" w:rsidP="00CB3023">
            <w:pPr>
              <w:snapToGrid w:val="0"/>
              <w:ind w:left="-72" w:right="-108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691147" w:rsidRDefault="00691147" w:rsidP="00CB3023">
            <w:pPr>
              <w:snapToGrid w:val="0"/>
              <w:ind w:left="-187" w:right="-174"/>
              <w:jc w:val="center"/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691147" w:rsidRDefault="00691147" w:rsidP="00CB3023">
            <w:pPr>
              <w:snapToGrid w:val="0"/>
              <w:ind w:left="-89" w:right="-199"/>
              <w:jc w:val="center"/>
            </w:pPr>
          </w:p>
        </w:tc>
      </w:tr>
    </w:tbl>
    <w:p w:rsidR="00691147" w:rsidRDefault="00691147" w:rsidP="00691147">
      <w:pPr>
        <w:rPr>
          <w:sz w:val="26"/>
          <w:szCs w:val="26"/>
        </w:rPr>
      </w:pPr>
      <w:r>
        <w:rPr>
          <w:sz w:val="20"/>
          <w:szCs w:val="20"/>
        </w:rPr>
        <w:t>* - объем финансирования будет определен после принятия решения о бюджете на очередной финансовый год и плановый период</w:t>
      </w:r>
    </w:p>
    <w:p w:rsidR="00691147" w:rsidRDefault="00691147" w:rsidP="00691147">
      <w:pPr>
        <w:spacing w:line="228" w:lineRule="auto"/>
        <w:jc w:val="center"/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1907"/>
        <w:gridCol w:w="2771"/>
      </w:tblGrid>
      <w:tr w:rsidR="00691147" w:rsidRPr="00733F65" w:rsidTr="00CB3023">
        <w:trPr>
          <w:trHeight w:val="595"/>
        </w:trPr>
        <w:tc>
          <w:tcPr>
            <w:tcW w:w="11907" w:type="dxa"/>
            <w:shd w:val="clear" w:color="auto" w:fill="auto"/>
          </w:tcPr>
          <w:p w:rsidR="00691147" w:rsidRPr="00733F65" w:rsidRDefault="00691147" w:rsidP="00CB3023">
            <w:pPr>
              <w:spacing w:line="216" w:lineRule="auto"/>
            </w:pPr>
          </w:p>
          <w:p w:rsidR="00733F65" w:rsidRPr="00733F65" w:rsidRDefault="00733F65" w:rsidP="00CB3023">
            <w:pPr>
              <w:spacing w:line="216" w:lineRule="auto"/>
            </w:pPr>
            <w:r w:rsidRPr="00733F65">
              <w:t>Управляющий делами</w:t>
            </w:r>
          </w:p>
        </w:tc>
        <w:tc>
          <w:tcPr>
            <w:tcW w:w="2771" w:type="dxa"/>
            <w:shd w:val="clear" w:color="auto" w:fill="auto"/>
          </w:tcPr>
          <w:p w:rsidR="00733F65" w:rsidRDefault="00733F65" w:rsidP="00691147">
            <w:pPr>
              <w:pStyle w:val="5"/>
              <w:numPr>
                <w:ilvl w:val="4"/>
                <w:numId w:val="4"/>
              </w:numPr>
              <w:suppressAutoHyphens/>
              <w:snapToGrid w:val="0"/>
              <w:spacing w:before="0" w:after="0" w:line="216" w:lineRule="auto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  <w:p w:rsidR="00691147" w:rsidRPr="00733F65" w:rsidRDefault="00733F65" w:rsidP="00691147">
            <w:pPr>
              <w:pStyle w:val="5"/>
              <w:numPr>
                <w:ilvl w:val="4"/>
                <w:numId w:val="4"/>
              </w:numPr>
              <w:suppressAutoHyphens/>
              <w:snapToGrid w:val="0"/>
              <w:spacing w:before="0" w:after="0" w:line="216" w:lineRule="auto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733F65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Л.Г. Василенко</w:t>
            </w:r>
          </w:p>
        </w:tc>
      </w:tr>
    </w:tbl>
    <w:p w:rsidR="00733F65" w:rsidRDefault="00691147" w:rsidP="00691147">
      <w:pPr>
        <w:spacing w:line="228" w:lineRule="auto"/>
        <w:jc w:val="center"/>
        <w:sectPr w:rsidR="00733F65" w:rsidSect="00691147">
          <w:pgSz w:w="16838" w:h="11906" w:orient="landscape" w:code="9"/>
          <w:pgMar w:top="1135" w:right="1134" w:bottom="567" w:left="1134" w:header="397" w:footer="567" w:gutter="0"/>
          <w:cols w:space="708"/>
          <w:docGrid w:linePitch="360"/>
        </w:sectPr>
      </w:pPr>
      <w:r>
        <w:t xml:space="preserve">                                                                                                                                              </w:t>
      </w:r>
    </w:p>
    <w:p w:rsidR="00691147" w:rsidRDefault="00733F65" w:rsidP="00691147">
      <w:pPr>
        <w:spacing w:line="228" w:lineRule="auto"/>
        <w:jc w:val="center"/>
      </w:pPr>
      <w:r>
        <w:lastRenderedPageBreak/>
        <w:t xml:space="preserve">                                                                                                                                                                               </w:t>
      </w:r>
      <w:r w:rsidR="00691147">
        <w:t>Приложение № 6</w:t>
      </w:r>
    </w:p>
    <w:p w:rsidR="00691147" w:rsidRDefault="00691147" w:rsidP="00691147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к постановлению Администрации </w:t>
      </w:r>
    </w:p>
    <w:p w:rsidR="00691147" w:rsidRDefault="00691147" w:rsidP="00691147">
      <w:pPr>
        <w:jc w:val="center"/>
      </w:pPr>
      <w:r>
        <w:t xml:space="preserve">                                                                                                                                                                Белокалитвинского района</w:t>
      </w:r>
    </w:p>
    <w:p w:rsidR="00691147" w:rsidRDefault="00691147" w:rsidP="00691147">
      <w:pPr>
        <w:jc w:val="center"/>
        <w:rPr>
          <w:rFonts w:eastAsia="Calibri"/>
          <w:kern w:val="1"/>
        </w:rPr>
      </w:pPr>
      <w:r>
        <w:t xml:space="preserve">                                                                                                                                                         </w:t>
      </w:r>
      <w:r w:rsidR="00733F65">
        <w:t xml:space="preserve">                   </w:t>
      </w:r>
      <w:r>
        <w:t xml:space="preserve">  </w:t>
      </w:r>
      <w:r w:rsidR="00733F65">
        <w:t>о</w:t>
      </w:r>
      <w:r>
        <w:t>т</w:t>
      </w:r>
      <w:r w:rsidR="00733F65">
        <w:t xml:space="preserve"> </w:t>
      </w:r>
      <w:r w:rsidR="001C5083">
        <w:t>19</w:t>
      </w:r>
      <w:r w:rsidR="00733F65">
        <w:t>.04.</w:t>
      </w:r>
      <w:r>
        <w:t xml:space="preserve"> 2016 № </w:t>
      </w:r>
      <w:r w:rsidR="001C5083">
        <w:t>510</w:t>
      </w:r>
    </w:p>
    <w:p w:rsidR="00691147" w:rsidRDefault="00691147" w:rsidP="00691147">
      <w:pPr>
        <w:spacing w:line="228" w:lineRule="auto"/>
        <w:rPr>
          <w:rFonts w:eastAsia="Calibri"/>
          <w:kern w:val="1"/>
        </w:rPr>
      </w:pPr>
    </w:p>
    <w:p w:rsidR="00691147" w:rsidRDefault="00691147" w:rsidP="00691147">
      <w:pPr>
        <w:spacing w:line="228" w:lineRule="auto"/>
        <w:jc w:val="center"/>
      </w:pPr>
      <w:r>
        <w:t>Распределение иных межбюджетных трансфертов по муниципальным образованиям Белокалитвинского района</w:t>
      </w:r>
    </w:p>
    <w:p w:rsidR="00691147" w:rsidRDefault="00691147" w:rsidP="00691147">
      <w:pPr>
        <w:spacing w:line="228" w:lineRule="auto"/>
        <w:jc w:val="center"/>
      </w:pPr>
      <w:r>
        <w:t xml:space="preserve">на </w:t>
      </w:r>
      <w:r>
        <w:rPr>
          <w:kern w:val="1"/>
        </w:rPr>
        <w:t>оценку муниципального имущества и земельных участков, годового размера арендной платы за пользование на праве аренды муниципальным имуществом и земельными участками</w:t>
      </w:r>
    </w:p>
    <w:p w:rsidR="00691147" w:rsidRDefault="00691147" w:rsidP="00691147">
      <w:pPr>
        <w:widowControl w:val="0"/>
        <w:autoSpaceDE w:val="0"/>
        <w:jc w:val="right"/>
        <w:rPr>
          <w:bCs/>
          <w:sz w:val="16"/>
          <w:szCs w:val="16"/>
        </w:rPr>
      </w:pPr>
      <w:r>
        <w:t>тыс. руб.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46"/>
        <w:gridCol w:w="801"/>
        <w:gridCol w:w="445"/>
        <w:gridCol w:w="462"/>
        <w:gridCol w:w="452"/>
        <w:gridCol w:w="567"/>
        <w:gridCol w:w="493"/>
        <w:gridCol w:w="547"/>
        <w:gridCol w:w="535"/>
        <w:gridCol w:w="526"/>
        <w:gridCol w:w="489"/>
        <w:gridCol w:w="571"/>
        <w:gridCol w:w="502"/>
        <w:gridCol w:w="478"/>
        <w:gridCol w:w="409"/>
        <w:gridCol w:w="504"/>
        <w:gridCol w:w="488"/>
        <w:gridCol w:w="475"/>
        <w:gridCol w:w="400"/>
        <w:gridCol w:w="540"/>
        <w:gridCol w:w="510"/>
        <w:gridCol w:w="540"/>
        <w:gridCol w:w="369"/>
        <w:gridCol w:w="567"/>
        <w:gridCol w:w="566"/>
        <w:gridCol w:w="567"/>
        <w:gridCol w:w="442"/>
        <w:gridCol w:w="501"/>
        <w:gridCol w:w="475"/>
        <w:gridCol w:w="597"/>
      </w:tblGrid>
      <w:tr w:rsidR="00691147" w:rsidTr="00CB3023">
        <w:trPr>
          <w:cantSplit/>
          <w:trHeight w:val="540"/>
        </w:trPr>
        <w:tc>
          <w:tcPr>
            <w:tcW w:w="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1147" w:rsidRDefault="00691147" w:rsidP="00CB3023">
            <w:pPr>
              <w:jc w:val="center"/>
            </w:pPr>
            <w:r>
              <w:rPr>
                <w:bCs/>
                <w:sz w:val="16"/>
                <w:szCs w:val="16"/>
              </w:rPr>
              <w:t>№ п/п</w:t>
            </w:r>
          </w:p>
        </w:tc>
        <w:tc>
          <w:tcPr>
            <w:tcW w:w="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1147" w:rsidRDefault="00691147" w:rsidP="00CB3023">
            <w:pPr>
              <w:jc w:val="center"/>
            </w:pPr>
            <w:r>
              <w:rPr>
                <w:bCs/>
                <w:sz w:val="16"/>
                <w:szCs w:val="16"/>
              </w:rPr>
              <w:t xml:space="preserve">Наименование муниципального образования </w:t>
            </w:r>
            <w:r>
              <w:rPr>
                <w:bCs/>
                <w:sz w:val="16"/>
                <w:szCs w:val="16"/>
              </w:rPr>
              <w:br/>
              <w:t>Белокалитвинского района</w:t>
            </w:r>
          </w:p>
        </w:tc>
        <w:tc>
          <w:tcPr>
            <w:tcW w:w="1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1147" w:rsidRDefault="00691147" w:rsidP="00CB3023">
            <w:pPr>
              <w:jc w:val="center"/>
            </w:pPr>
            <w:r>
              <w:rPr>
                <w:bCs/>
                <w:sz w:val="16"/>
                <w:szCs w:val="16"/>
              </w:rPr>
              <w:t>2014 год</w:t>
            </w:r>
          </w:p>
        </w:tc>
        <w:tc>
          <w:tcPr>
            <w:tcW w:w="21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1147" w:rsidRDefault="00691147" w:rsidP="00CB3023">
            <w:pPr>
              <w:jc w:val="center"/>
            </w:pPr>
            <w:r>
              <w:rPr>
                <w:bCs/>
                <w:sz w:val="16"/>
                <w:szCs w:val="16"/>
              </w:rPr>
              <w:t>2015 год</w:t>
            </w:r>
          </w:p>
        </w:tc>
        <w:tc>
          <w:tcPr>
            <w:tcW w:w="2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1147" w:rsidRDefault="00691147" w:rsidP="00CB3023">
            <w:pPr>
              <w:jc w:val="center"/>
            </w:pPr>
            <w:r>
              <w:rPr>
                <w:bCs/>
                <w:sz w:val="16"/>
                <w:szCs w:val="16"/>
              </w:rPr>
              <w:t>2016 год</w:t>
            </w:r>
          </w:p>
        </w:tc>
        <w:tc>
          <w:tcPr>
            <w:tcW w:w="18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1147" w:rsidRDefault="00691147" w:rsidP="00CB3023">
            <w:pPr>
              <w:jc w:val="center"/>
            </w:pPr>
            <w:r>
              <w:rPr>
                <w:bCs/>
                <w:sz w:val="16"/>
                <w:szCs w:val="16"/>
              </w:rPr>
              <w:t>2017 год</w:t>
            </w:r>
          </w:p>
        </w:tc>
        <w:tc>
          <w:tcPr>
            <w:tcW w:w="19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1147" w:rsidRDefault="00691147" w:rsidP="00CB3023">
            <w:pPr>
              <w:jc w:val="center"/>
            </w:pPr>
            <w:r>
              <w:rPr>
                <w:bCs/>
                <w:sz w:val="16"/>
                <w:szCs w:val="16"/>
              </w:rPr>
              <w:t>2018 год</w:t>
            </w:r>
          </w:p>
        </w:tc>
        <w:tc>
          <w:tcPr>
            <w:tcW w:w="20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1147" w:rsidRDefault="00691147" w:rsidP="00CB3023">
            <w:pPr>
              <w:jc w:val="center"/>
            </w:pPr>
            <w:r>
              <w:rPr>
                <w:bCs/>
                <w:sz w:val="16"/>
                <w:szCs w:val="16"/>
              </w:rPr>
              <w:t>2019 год</w:t>
            </w:r>
          </w:p>
        </w:tc>
        <w:tc>
          <w:tcPr>
            <w:tcW w:w="20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1147" w:rsidRDefault="00691147" w:rsidP="00CB3023">
            <w:pPr>
              <w:jc w:val="center"/>
            </w:pPr>
            <w:r>
              <w:rPr>
                <w:bCs/>
                <w:sz w:val="16"/>
                <w:szCs w:val="16"/>
              </w:rPr>
              <w:t>2020 год</w:t>
            </w:r>
          </w:p>
        </w:tc>
      </w:tr>
      <w:tr w:rsidR="00691147" w:rsidTr="00CB3023">
        <w:trPr>
          <w:cantSplit/>
          <w:trHeight w:val="323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1147" w:rsidRDefault="00691147" w:rsidP="00CB3023">
            <w:pPr>
              <w:snapToGrid w:val="0"/>
            </w:pPr>
          </w:p>
        </w:tc>
        <w:tc>
          <w:tcPr>
            <w:tcW w:w="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1147" w:rsidRDefault="00691147" w:rsidP="00CB3023">
            <w:pPr>
              <w:snapToGrid w:val="0"/>
            </w:pPr>
          </w:p>
        </w:tc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691147" w:rsidRDefault="00691147" w:rsidP="00CB3023">
            <w:pPr>
              <w:ind w:left="113" w:right="113"/>
              <w:jc w:val="center"/>
            </w:pPr>
            <w:r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14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jc w:val="center"/>
            </w:pPr>
            <w:r>
              <w:rPr>
                <w:bCs/>
                <w:sz w:val="16"/>
                <w:szCs w:val="16"/>
              </w:rPr>
              <w:t>в том числе:</w:t>
            </w:r>
          </w:p>
        </w:tc>
        <w:tc>
          <w:tcPr>
            <w:tcW w:w="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691147" w:rsidRDefault="00691147" w:rsidP="00CB3023">
            <w:pPr>
              <w:ind w:left="113" w:right="113"/>
              <w:jc w:val="center"/>
            </w:pPr>
            <w:r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16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jc w:val="center"/>
            </w:pPr>
            <w:r>
              <w:rPr>
                <w:bCs/>
                <w:sz w:val="16"/>
                <w:szCs w:val="16"/>
              </w:rPr>
              <w:t>в том числе:</w:t>
            </w:r>
          </w:p>
        </w:tc>
        <w:tc>
          <w:tcPr>
            <w:tcW w:w="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691147" w:rsidRDefault="00691147" w:rsidP="00CB3023">
            <w:pPr>
              <w:ind w:left="113" w:right="113"/>
              <w:jc w:val="center"/>
            </w:pPr>
            <w:r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1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jc w:val="center"/>
            </w:pPr>
            <w:r>
              <w:rPr>
                <w:bCs/>
                <w:sz w:val="16"/>
                <w:szCs w:val="16"/>
              </w:rPr>
              <w:t>в том числе:</w:t>
            </w:r>
          </w:p>
        </w:tc>
        <w:tc>
          <w:tcPr>
            <w:tcW w:w="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691147" w:rsidRDefault="00691147" w:rsidP="00CB3023">
            <w:pPr>
              <w:ind w:left="113" w:right="113"/>
              <w:jc w:val="center"/>
            </w:pPr>
            <w:r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1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jc w:val="center"/>
            </w:pPr>
            <w:r>
              <w:rPr>
                <w:bCs/>
                <w:sz w:val="16"/>
                <w:szCs w:val="16"/>
              </w:rPr>
              <w:t>в том числе:</w:t>
            </w:r>
          </w:p>
        </w:tc>
        <w:tc>
          <w:tcPr>
            <w:tcW w:w="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691147" w:rsidRDefault="00691147" w:rsidP="00CB3023">
            <w:pPr>
              <w:ind w:left="113" w:right="113"/>
              <w:jc w:val="center"/>
            </w:pPr>
            <w:r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1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jc w:val="center"/>
            </w:pPr>
            <w:r>
              <w:rPr>
                <w:bCs/>
                <w:sz w:val="16"/>
                <w:szCs w:val="16"/>
              </w:rPr>
              <w:t>в том числе:</w:t>
            </w:r>
          </w:p>
        </w:tc>
        <w:tc>
          <w:tcPr>
            <w:tcW w:w="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691147" w:rsidRDefault="00691147" w:rsidP="00CB3023">
            <w:pPr>
              <w:ind w:left="113" w:right="113"/>
              <w:jc w:val="center"/>
            </w:pPr>
            <w:r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jc w:val="center"/>
            </w:pPr>
            <w:r>
              <w:rPr>
                <w:bCs/>
                <w:sz w:val="16"/>
                <w:szCs w:val="16"/>
              </w:rPr>
              <w:t>в том числе:</w:t>
            </w:r>
          </w:p>
        </w:tc>
        <w:tc>
          <w:tcPr>
            <w:tcW w:w="4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691147" w:rsidRDefault="00691147" w:rsidP="00CB3023">
            <w:pPr>
              <w:ind w:left="113" w:right="113"/>
              <w:jc w:val="center"/>
            </w:pPr>
            <w:r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jc w:val="center"/>
            </w:pPr>
            <w:r>
              <w:rPr>
                <w:bCs/>
                <w:sz w:val="16"/>
                <w:szCs w:val="16"/>
              </w:rPr>
              <w:t>в том числе:</w:t>
            </w:r>
          </w:p>
        </w:tc>
      </w:tr>
      <w:tr w:rsidR="00691147" w:rsidTr="00CB3023">
        <w:trPr>
          <w:cantSplit/>
          <w:trHeight w:val="1965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1147" w:rsidRDefault="00691147" w:rsidP="00CB3023">
            <w:pPr>
              <w:snapToGrid w:val="0"/>
            </w:pPr>
          </w:p>
        </w:tc>
        <w:tc>
          <w:tcPr>
            <w:tcW w:w="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1147" w:rsidRDefault="00691147" w:rsidP="00CB3023">
            <w:pPr>
              <w:snapToGrid w:val="0"/>
            </w:pPr>
          </w:p>
        </w:tc>
        <w:tc>
          <w:tcPr>
            <w:tcW w:w="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1147" w:rsidRDefault="00691147" w:rsidP="00CB3023">
            <w:pPr>
              <w:snapToGrid w:val="0"/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691147" w:rsidRDefault="00691147" w:rsidP="00CB3023">
            <w:pPr>
              <w:ind w:left="113" w:right="113"/>
              <w:jc w:val="center"/>
            </w:pPr>
            <w:r>
              <w:rPr>
                <w:bCs/>
                <w:sz w:val="16"/>
                <w:szCs w:val="16"/>
              </w:rPr>
              <w:t>за счет средств федерального бюджета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691147" w:rsidRDefault="00691147" w:rsidP="00CB3023">
            <w:pPr>
              <w:ind w:left="113" w:right="113"/>
              <w:jc w:val="center"/>
            </w:pPr>
            <w:r>
              <w:rPr>
                <w:bCs/>
                <w:sz w:val="16"/>
                <w:szCs w:val="16"/>
              </w:rPr>
              <w:t>за счет средств областного бюджета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691147" w:rsidRDefault="00691147" w:rsidP="00CB3023">
            <w:pPr>
              <w:ind w:left="-187" w:right="-204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за счет средств </w:t>
            </w:r>
          </w:p>
          <w:p w:rsidR="00691147" w:rsidRDefault="00691147" w:rsidP="00CB3023">
            <w:pPr>
              <w:ind w:left="-187" w:right="-204"/>
              <w:jc w:val="center"/>
            </w:pPr>
            <w:r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1147" w:rsidRDefault="00691147" w:rsidP="00CB3023">
            <w:pPr>
              <w:snapToGrid w:val="0"/>
              <w:jc w:val="center"/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691147" w:rsidRDefault="00691147" w:rsidP="00CB3023">
            <w:pPr>
              <w:ind w:left="113" w:right="113"/>
              <w:jc w:val="center"/>
            </w:pPr>
            <w:r>
              <w:rPr>
                <w:bCs/>
                <w:sz w:val="16"/>
                <w:szCs w:val="16"/>
              </w:rPr>
              <w:t>за счет средств федерального бюджета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691147" w:rsidRDefault="00691147" w:rsidP="00CB3023">
            <w:pPr>
              <w:ind w:left="-56" w:right="-27"/>
              <w:jc w:val="center"/>
            </w:pPr>
            <w:r>
              <w:rPr>
                <w:bCs/>
                <w:sz w:val="16"/>
                <w:szCs w:val="16"/>
              </w:rPr>
              <w:t>за счет средств областного бюджета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691147" w:rsidRDefault="00691147" w:rsidP="00CB3023">
            <w:pPr>
              <w:ind w:left="-187" w:right="-204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за счет средств </w:t>
            </w:r>
          </w:p>
          <w:p w:rsidR="00691147" w:rsidRDefault="00691147" w:rsidP="00CB3023">
            <w:pPr>
              <w:ind w:left="113" w:right="113"/>
            </w:pPr>
            <w:r>
              <w:rPr>
                <w:bCs/>
                <w:sz w:val="16"/>
                <w:szCs w:val="16"/>
              </w:rPr>
              <w:t xml:space="preserve">      местного бюджета</w:t>
            </w:r>
          </w:p>
        </w:tc>
        <w:tc>
          <w:tcPr>
            <w:tcW w:w="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1147" w:rsidRDefault="00691147" w:rsidP="00CB3023">
            <w:pPr>
              <w:snapToGrid w:val="0"/>
              <w:jc w:val="center"/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691147" w:rsidRDefault="00691147" w:rsidP="00CB3023">
            <w:pPr>
              <w:ind w:left="113" w:right="113"/>
              <w:jc w:val="center"/>
            </w:pPr>
            <w:r>
              <w:rPr>
                <w:bCs/>
                <w:sz w:val="16"/>
                <w:szCs w:val="16"/>
              </w:rPr>
              <w:t>за счет средств федерального бюджета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691147" w:rsidRDefault="00691147" w:rsidP="00CB3023">
            <w:pPr>
              <w:ind w:left="113" w:right="113"/>
              <w:jc w:val="center"/>
            </w:pPr>
            <w:r>
              <w:rPr>
                <w:bCs/>
                <w:sz w:val="16"/>
                <w:szCs w:val="16"/>
              </w:rPr>
              <w:t>за счет средств областного бюджета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691147" w:rsidRDefault="00691147" w:rsidP="00CB3023">
            <w:pPr>
              <w:ind w:left="-187" w:right="-204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за счет средств </w:t>
            </w:r>
          </w:p>
          <w:p w:rsidR="00691147" w:rsidRDefault="00691147" w:rsidP="00CB3023">
            <w:pPr>
              <w:ind w:left="113" w:right="113"/>
              <w:jc w:val="center"/>
            </w:pPr>
            <w:r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1147" w:rsidRDefault="00691147" w:rsidP="00CB3023">
            <w:pPr>
              <w:snapToGrid w:val="0"/>
              <w:jc w:val="center"/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691147" w:rsidRDefault="00691147" w:rsidP="00CB3023">
            <w:pPr>
              <w:ind w:left="113" w:right="113"/>
              <w:jc w:val="center"/>
            </w:pPr>
            <w:r>
              <w:rPr>
                <w:bCs/>
                <w:sz w:val="16"/>
                <w:szCs w:val="16"/>
              </w:rPr>
              <w:t>за счет средств федерального бюджета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691147" w:rsidRDefault="00691147" w:rsidP="00CB3023">
            <w:pPr>
              <w:ind w:left="113" w:right="113"/>
              <w:jc w:val="center"/>
            </w:pPr>
            <w:r>
              <w:rPr>
                <w:bCs/>
                <w:sz w:val="16"/>
                <w:szCs w:val="16"/>
              </w:rPr>
              <w:t>за счет средств областного бюджета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691147" w:rsidRDefault="00691147" w:rsidP="00CB3023">
            <w:pPr>
              <w:ind w:left="-187" w:right="-204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за счет средств </w:t>
            </w:r>
          </w:p>
          <w:p w:rsidR="00691147" w:rsidRDefault="00691147" w:rsidP="00CB3023">
            <w:pPr>
              <w:ind w:left="113" w:right="113"/>
              <w:jc w:val="center"/>
            </w:pPr>
            <w:r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1147" w:rsidRDefault="00691147" w:rsidP="00CB3023">
            <w:pPr>
              <w:snapToGrid w:val="0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691147" w:rsidRDefault="00691147" w:rsidP="00CB3023">
            <w:pPr>
              <w:ind w:left="113" w:right="113"/>
              <w:jc w:val="center"/>
            </w:pPr>
            <w:r>
              <w:rPr>
                <w:bCs/>
                <w:sz w:val="16"/>
                <w:szCs w:val="16"/>
              </w:rPr>
              <w:t>за счет средств федерального бюджета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691147" w:rsidRDefault="00691147" w:rsidP="00CB3023">
            <w:pPr>
              <w:ind w:left="113" w:right="113"/>
              <w:jc w:val="center"/>
            </w:pPr>
            <w:r>
              <w:rPr>
                <w:bCs/>
                <w:sz w:val="16"/>
                <w:szCs w:val="16"/>
              </w:rPr>
              <w:t>за счет средств областного бюджета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691147" w:rsidRDefault="00691147" w:rsidP="00CB3023">
            <w:pPr>
              <w:ind w:left="-187" w:right="-204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за счет средств </w:t>
            </w:r>
          </w:p>
          <w:p w:rsidR="00691147" w:rsidRDefault="00691147" w:rsidP="00CB3023">
            <w:pPr>
              <w:ind w:left="113" w:right="113"/>
            </w:pPr>
            <w:r>
              <w:rPr>
                <w:bCs/>
                <w:sz w:val="16"/>
                <w:szCs w:val="16"/>
              </w:rPr>
              <w:t xml:space="preserve">      местного бюджета</w:t>
            </w:r>
          </w:p>
        </w:tc>
        <w:tc>
          <w:tcPr>
            <w:tcW w:w="3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1147" w:rsidRDefault="00691147" w:rsidP="00CB3023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691147" w:rsidRDefault="00691147" w:rsidP="00CB3023">
            <w:pPr>
              <w:ind w:left="113" w:right="113"/>
              <w:jc w:val="center"/>
            </w:pPr>
            <w:r>
              <w:rPr>
                <w:bCs/>
                <w:sz w:val="16"/>
                <w:szCs w:val="16"/>
              </w:rPr>
              <w:t>за счет средств федерального бюджета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691147" w:rsidRDefault="00691147" w:rsidP="00CB3023">
            <w:pPr>
              <w:ind w:left="113" w:right="113"/>
              <w:jc w:val="center"/>
            </w:pPr>
            <w:r>
              <w:rPr>
                <w:bCs/>
                <w:sz w:val="16"/>
                <w:szCs w:val="16"/>
              </w:rPr>
              <w:t>за счет средств областного бюджета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691147" w:rsidRDefault="00691147" w:rsidP="00CB3023">
            <w:pPr>
              <w:ind w:left="-187" w:right="-204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за счет средств </w:t>
            </w:r>
          </w:p>
          <w:p w:rsidR="00691147" w:rsidRDefault="00691147" w:rsidP="00CB3023">
            <w:pPr>
              <w:ind w:left="113" w:right="113"/>
              <w:jc w:val="center"/>
            </w:pPr>
            <w:r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691147" w:rsidRDefault="00691147" w:rsidP="00CB3023">
            <w:pPr>
              <w:ind w:left="113" w:right="113"/>
              <w:jc w:val="center"/>
            </w:pPr>
            <w:r>
              <w:rPr>
                <w:bCs/>
                <w:sz w:val="16"/>
                <w:szCs w:val="16"/>
              </w:rPr>
              <w:t>за счет средств федерального бюджета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691147" w:rsidRDefault="00691147" w:rsidP="00CB3023">
            <w:pPr>
              <w:ind w:left="113" w:right="113"/>
              <w:jc w:val="center"/>
            </w:pPr>
            <w:r>
              <w:rPr>
                <w:bCs/>
                <w:sz w:val="16"/>
                <w:szCs w:val="16"/>
              </w:rPr>
              <w:t>за счет средств областного бюджета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91147" w:rsidRDefault="00691147" w:rsidP="00CB3023">
            <w:pPr>
              <w:ind w:left="-187" w:right="-204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за счет средств </w:t>
            </w:r>
          </w:p>
          <w:p w:rsidR="00691147" w:rsidRDefault="00691147" w:rsidP="00CB3023">
            <w:pPr>
              <w:ind w:left="113" w:right="113"/>
              <w:jc w:val="center"/>
            </w:pPr>
            <w:r>
              <w:rPr>
                <w:bCs/>
                <w:sz w:val="16"/>
                <w:szCs w:val="16"/>
              </w:rPr>
              <w:t>местного бюджета</w:t>
            </w:r>
          </w:p>
        </w:tc>
      </w:tr>
      <w:tr w:rsidR="00691147" w:rsidTr="00CB3023">
        <w:trPr>
          <w:trHeight w:val="315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1147" w:rsidRDefault="00691147" w:rsidP="00CB3023">
            <w:pPr>
              <w:jc w:val="center"/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1147" w:rsidRDefault="00691147" w:rsidP="00CB3023">
            <w:pPr>
              <w:jc w:val="center"/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1147" w:rsidRDefault="00691147" w:rsidP="00CB3023">
            <w:pPr>
              <w:jc w:val="center"/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1147" w:rsidRDefault="00691147" w:rsidP="00CB3023">
            <w:pPr>
              <w:jc w:val="center"/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1147" w:rsidRDefault="00691147" w:rsidP="00CB3023">
            <w:pPr>
              <w:jc w:val="center"/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1147" w:rsidRDefault="00691147" w:rsidP="00CB3023">
            <w:pPr>
              <w:ind w:left="-187" w:right="-204"/>
              <w:jc w:val="center"/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1147" w:rsidRDefault="00691147" w:rsidP="00CB3023">
            <w:pPr>
              <w:ind w:left="-108"/>
              <w:jc w:val="center"/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1147" w:rsidRDefault="00691147" w:rsidP="00CB3023">
            <w:pPr>
              <w:jc w:val="center"/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1147" w:rsidRDefault="00691147" w:rsidP="00CB3023">
            <w:pPr>
              <w:ind w:left="-56" w:right="-27"/>
              <w:jc w:val="center"/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1147" w:rsidRDefault="00691147" w:rsidP="00CB3023">
            <w:pPr>
              <w:jc w:val="center"/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1147" w:rsidRDefault="00691147" w:rsidP="00CB3023">
            <w:pPr>
              <w:ind w:left="-32" w:right="-108"/>
              <w:jc w:val="center"/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1147" w:rsidRDefault="00691147" w:rsidP="00CB3023">
            <w:pPr>
              <w:jc w:val="center"/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1147" w:rsidRDefault="00691147" w:rsidP="00CB3023">
            <w:pPr>
              <w:jc w:val="center"/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1147" w:rsidRDefault="00691147" w:rsidP="00CB3023">
            <w:pPr>
              <w:jc w:val="center"/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1147" w:rsidRDefault="00691147" w:rsidP="00CB3023">
            <w:pPr>
              <w:jc w:val="center"/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1147" w:rsidRDefault="00691147" w:rsidP="00CB3023">
            <w:pPr>
              <w:jc w:val="center"/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1147" w:rsidRDefault="00691147" w:rsidP="00CB3023">
            <w:pPr>
              <w:jc w:val="center"/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1147" w:rsidRDefault="00691147" w:rsidP="00CB3023">
            <w:pPr>
              <w:jc w:val="center"/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1147" w:rsidRDefault="00691147" w:rsidP="00CB3023">
            <w:pPr>
              <w:jc w:val="center"/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1147" w:rsidRDefault="00691147" w:rsidP="00CB3023">
            <w:pPr>
              <w:jc w:val="center"/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1147" w:rsidRDefault="00691147" w:rsidP="00CB3023">
            <w:pPr>
              <w:jc w:val="center"/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1147" w:rsidRDefault="00691147" w:rsidP="00CB3023">
            <w:pPr>
              <w:jc w:val="center"/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1147" w:rsidRDefault="00691147" w:rsidP="00CB3023">
            <w:pPr>
              <w:jc w:val="center"/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1147" w:rsidRDefault="00691147" w:rsidP="00CB3023">
            <w:pPr>
              <w:jc w:val="center"/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1147" w:rsidRDefault="00691147" w:rsidP="00CB3023">
            <w:pPr>
              <w:jc w:val="center"/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1147" w:rsidRDefault="00691147" w:rsidP="00CB3023">
            <w:pPr>
              <w:jc w:val="center"/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1147" w:rsidRDefault="00691147" w:rsidP="00CB3023">
            <w:pPr>
              <w:jc w:val="center"/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1147" w:rsidRDefault="00691147" w:rsidP="00CB3023">
            <w:pPr>
              <w:jc w:val="center"/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1147" w:rsidRDefault="00691147" w:rsidP="00CB3023">
            <w:pPr>
              <w:jc w:val="center"/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1147" w:rsidRDefault="00691147" w:rsidP="00CB3023">
            <w:pPr>
              <w:jc w:val="center"/>
            </w:pPr>
            <w:r>
              <w:rPr>
                <w:sz w:val="16"/>
                <w:szCs w:val="16"/>
              </w:rPr>
              <w:t>30</w:t>
            </w:r>
          </w:p>
        </w:tc>
      </w:tr>
      <w:tr w:rsidR="00691147" w:rsidTr="00CB3023">
        <w:trPr>
          <w:cantSplit/>
          <w:trHeight w:val="594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1147" w:rsidRDefault="00691147" w:rsidP="00CB3023">
            <w:pPr>
              <w:snapToGrid w:val="0"/>
              <w:jc w:val="center"/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ind w:left="-94"/>
            </w:pPr>
            <w:r>
              <w:rPr>
                <w:sz w:val="16"/>
                <w:szCs w:val="16"/>
              </w:rPr>
              <w:t xml:space="preserve">Нижнепоповское </w:t>
            </w:r>
            <w:proofErr w:type="spellStart"/>
            <w:r>
              <w:rPr>
                <w:sz w:val="16"/>
                <w:szCs w:val="16"/>
              </w:rPr>
              <w:t>сп</w:t>
            </w:r>
            <w:proofErr w:type="spellEnd"/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ind w:left="-171" w:right="-220"/>
              <w:jc w:val="center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ind w:left="113" w:right="113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ind w:left="-181" w:right="-209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ind w:left="-187" w:right="-204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ind w:left="-108" w:right="-108"/>
              <w:jc w:val="center"/>
            </w:pPr>
            <w:r>
              <w:rPr>
                <w:sz w:val="20"/>
                <w:szCs w:val="20"/>
              </w:rPr>
              <w:t>16,0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ind w:left="113" w:right="113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ind w:left="-56" w:right="-27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ind w:left="-206" w:right="-184"/>
              <w:jc w:val="center"/>
            </w:pPr>
            <w:r>
              <w:rPr>
                <w:sz w:val="20"/>
                <w:szCs w:val="20"/>
              </w:rPr>
              <w:t>16,0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ind w:left="-32" w:right="-108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snapToGrid w:val="0"/>
              <w:ind w:left="-43" w:right="-108"/>
              <w:jc w:val="center"/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snapToGrid w:val="0"/>
              <w:ind w:left="-89" w:right="-199"/>
              <w:jc w:val="center"/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snapToGrid w:val="0"/>
              <w:ind w:left="-71" w:right="-109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691147" w:rsidRDefault="00691147" w:rsidP="00CB3023">
            <w:pPr>
              <w:snapToGrid w:val="0"/>
              <w:ind w:left="-72" w:right="-108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691147" w:rsidRDefault="00691147" w:rsidP="00CB3023">
            <w:pPr>
              <w:snapToGrid w:val="0"/>
              <w:ind w:left="-114" w:right="-108"/>
              <w:jc w:val="center"/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</w:tr>
      <w:tr w:rsidR="00691147" w:rsidTr="00CB3023">
        <w:trPr>
          <w:cantSplit/>
          <w:trHeight w:val="560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1147" w:rsidRDefault="00691147" w:rsidP="00CB3023">
            <w:pPr>
              <w:snapToGrid w:val="0"/>
              <w:jc w:val="center"/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ind w:left="-94"/>
            </w:pPr>
            <w:r>
              <w:rPr>
                <w:sz w:val="16"/>
                <w:szCs w:val="16"/>
              </w:rPr>
              <w:t xml:space="preserve">Рудаковское </w:t>
            </w:r>
            <w:proofErr w:type="spellStart"/>
            <w:r>
              <w:rPr>
                <w:sz w:val="16"/>
                <w:szCs w:val="16"/>
              </w:rPr>
              <w:t>сп</w:t>
            </w:r>
            <w:proofErr w:type="spellEnd"/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ind w:left="-171" w:right="-220"/>
              <w:jc w:val="center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ind w:left="113" w:right="113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ind w:left="-181" w:right="-209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ind w:left="-187" w:right="-204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ind w:left="-108" w:right="-108"/>
              <w:jc w:val="center"/>
            </w:pPr>
            <w:r>
              <w:rPr>
                <w:sz w:val="20"/>
                <w:szCs w:val="20"/>
              </w:rPr>
              <w:t>14,4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ind w:left="113" w:right="113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ind w:left="-56" w:right="-27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ind w:left="-108" w:right="-108"/>
              <w:jc w:val="center"/>
            </w:pPr>
            <w:r>
              <w:rPr>
                <w:sz w:val="20"/>
                <w:szCs w:val="20"/>
              </w:rPr>
              <w:t>14,4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ind w:left="-32" w:right="-108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snapToGrid w:val="0"/>
              <w:ind w:left="-43" w:right="-108"/>
              <w:jc w:val="center"/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snapToGrid w:val="0"/>
              <w:ind w:left="-89" w:right="-199"/>
              <w:jc w:val="center"/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snapToGrid w:val="0"/>
              <w:ind w:left="-71" w:right="-109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691147" w:rsidRDefault="00691147" w:rsidP="00CB3023">
            <w:pPr>
              <w:snapToGrid w:val="0"/>
              <w:ind w:left="-72" w:right="-108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691147" w:rsidRDefault="00691147" w:rsidP="00CB3023">
            <w:pPr>
              <w:snapToGrid w:val="0"/>
              <w:ind w:left="-114" w:right="-108"/>
              <w:jc w:val="center"/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</w:tr>
      <w:tr w:rsidR="00691147" w:rsidTr="00CB3023">
        <w:trPr>
          <w:cantSplit/>
          <w:trHeight w:val="554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1147" w:rsidRDefault="00691147" w:rsidP="00CB3023">
            <w:pPr>
              <w:snapToGrid w:val="0"/>
              <w:jc w:val="center"/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ind w:left="-94"/>
            </w:pPr>
            <w:r>
              <w:rPr>
                <w:sz w:val="16"/>
                <w:szCs w:val="16"/>
              </w:rPr>
              <w:t xml:space="preserve">Синегорское </w:t>
            </w:r>
            <w:proofErr w:type="spellStart"/>
            <w:r>
              <w:rPr>
                <w:sz w:val="16"/>
                <w:szCs w:val="16"/>
              </w:rPr>
              <w:t>сп</w:t>
            </w:r>
            <w:proofErr w:type="spellEnd"/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ind w:left="-171" w:right="-220"/>
              <w:jc w:val="center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ind w:left="113" w:right="113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ind w:left="-171" w:right="-220"/>
              <w:jc w:val="center"/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ind w:left="-187" w:right="-204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ind w:left="-108" w:right="-108"/>
              <w:jc w:val="center"/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ind w:left="113" w:right="113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ind w:left="113" w:right="113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ind w:left="-108" w:right="-108"/>
              <w:jc w:val="center"/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ind w:left="-32" w:right="-108"/>
              <w:jc w:val="center"/>
            </w:pPr>
            <w:r>
              <w:rPr>
                <w:b/>
                <w:sz w:val="20"/>
                <w:szCs w:val="20"/>
              </w:rPr>
              <w:t>*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snapToGrid w:val="0"/>
              <w:ind w:left="-43" w:right="-108"/>
              <w:jc w:val="center"/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snapToGrid w:val="0"/>
              <w:ind w:left="-89" w:right="-199"/>
              <w:jc w:val="center"/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snapToGrid w:val="0"/>
              <w:ind w:left="-71" w:right="-109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snapToGrid w:val="0"/>
              <w:ind w:left="-43" w:right="-108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691147" w:rsidRDefault="00691147" w:rsidP="00CB3023">
            <w:pPr>
              <w:snapToGrid w:val="0"/>
              <w:ind w:left="-72" w:right="-108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691147" w:rsidRDefault="00691147" w:rsidP="00CB3023">
            <w:pPr>
              <w:snapToGrid w:val="0"/>
              <w:ind w:left="-32" w:right="-108"/>
              <w:jc w:val="center"/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691147" w:rsidRDefault="00691147" w:rsidP="00CB3023">
            <w:pPr>
              <w:snapToGrid w:val="0"/>
              <w:ind w:left="-43" w:right="-108"/>
              <w:jc w:val="center"/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691147" w:rsidRDefault="00691147" w:rsidP="00CB3023">
            <w:pPr>
              <w:snapToGrid w:val="0"/>
              <w:ind w:left="-114" w:right="-108"/>
              <w:jc w:val="center"/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</w:tr>
      <w:tr w:rsidR="00691147" w:rsidTr="00CB3023">
        <w:trPr>
          <w:cantSplit/>
          <w:trHeight w:val="554"/>
        </w:trPr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1147" w:rsidRDefault="00691147" w:rsidP="00CB3023">
            <w:pPr>
              <w:ind w:left="-94"/>
            </w:pPr>
            <w:r>
              <w:t>Итого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ind w:left="-171" w:right="-220"/>
              <w:jc w:val="center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ind w:left="-171" w:right="-220"/>
              <w:jc w:val="center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snapToGrid w:val="0"/>
              <w:ind w:left="-187" w:right="-204"/>
              <w:jc w:val="center"/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ind w:left="-108" w:right="-108"/>
              <w:jc w:val="center"/>
            </w:pPr>
            <w:r>
              <w:rPr>
                <w:sz w:val="20"/>
                <w:szCs w:val="20"/>
              </w:rPr>
              <w:t>62,4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ind w:left="-108" w:right="-108"/>
              <w:jc w:val="center"/>
            </w:pPr>
            <w:r>
              <w:rPr>
                <w:sz w:val="20"/>
                <w:szCs w:val="20"/>
              </w:rPr>
              <w:t>62,4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snapToGrid w:val="0"/>
              <w:ind w:left="-32" w:right="-108"/>
              <w:jc w:val="center"/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snapToGrid w:val="0"/>
              <w:ind w:left="-43" w:right="-108"/>
              <w:jc w:val="center"/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snapToGrid w:val="0"/>
              <w:ind w:left="-89" w:right="-199"/>
              <w:jc w:val="center"/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snapToGrid w:val="0"/>
              <w:ind w:left="-71" w:right="-109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snapToGrid w:val="0"/>
              <w:ind w:left="-43" w:right="-108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691147" w:rsidRDefault="00691147" w:rsidP="00CB3023">
            <w:pPr>
              <w:snapToGrid w:val="0"/>
              <w:ind w:left="-72" w:right="-108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691147" w:rsidRDefault="00691147" w:rsidP="00CB3023">
            <w:pPr>
              <w:snapToGrid w:val="0"/>
              <w:ind w:left="-32" w:right="-108"/>
              <w:jc w:val="center"/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691147" w:rsidRDefault="00691147" w:rsidP="00CB3023">
            <w:pPr>
              <w:snapToGrid w:val="0"/>
              <w:ind w:left="-43" w:right="-108"/>
              <w:jc w:val="center"/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691147" w:rsidRDefault="00691147" w:rsidP="00CB3023">
            <w:pPr>
              <w:snapToGrid w:val="0"/>
              <w:ind w:left="-114" w:right="-108"/>
              <w:jc w:val="center"/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</w:tr>
    </w:tbl>
    <w:p w:rsidR="00691147" w:rsidRDefault="00691147" w:rsidP="00691147">
      <w:pPr>
        <w:rPr>
          <w:sz w:val="20"/>
          <w:szCs w:val="20"/>
        </w:rPr>
      </w:pPr>
      <w:r>
        <w:rPr>
          <w:sz w:val="20"/>
          <w:szCs w:val="20"/>
        </w:rPr>
        <w:t>(*) - объем финансирования будет уточнен после принятия решения о бюджете на очередной финансовый год и плановый период</w:t>
      </w:r>
    </w:p>
    <w:p w:rsidR="00691147" w:rsidRDefault="00691147" w:rsidP="00691147">
      <w:pPr>
        <w:rPr>
          <w:sz w:val="20"/>
          <w:szCs w:val="20"/>
        </w:rPr>
      </w:pPr>
    </w:p>
    <w:p w:rsidR="00691147" w:rsidRDefault="00691147" w:rsidP="00691147">
      <w:pPr>
        <w:rPr>
          <w:bCs/>
          <w:sz w:val="10"/>
          <w:szCs w:val="1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1907"/>
        <w:gridCol w:w="2771"/>
      </w:tblGrid>
      <w:tr w:rsidR="00691147" w:rsidRPr="00733F65" w:rsidTr="00CB3023">
        <w:trPr>
          <w:trHeight w:val="655"/>
        </w:trPr>
        <w:tc>
          <w:tcPr>
            <w:tcW w:w="11907" w:type="dxa"/>
            <w:shd w:val="clear" w:color="auto" w:fill="auto"/>
          </w:tcPr>
          <w:p w:rsidR="00691147" w:rsidRPr="00733F65" w:rsidRDefault="00691147" w:rsidP="00CB3023">
            <w:pPr>
              <w:spacing w:line="216" w:lineRule="auto"/>
            </w:pPr>
          </w:p>
          <w:p w:rsidR="00733F65" w:rsidRPr="00733F65" w:rsidRDefault="00733F65" w:rsidP="00CB3023">
            <w:pPr>
              <w:spacing w:line="216" w:lineRule="auto"/>
            </w:pPr>
            <w:r w:rsidRPr="00733F65">
              <w:t>Управляющий делами</w:t>
            </w:r>
          </w:p>
        </w:tc>
        <w:tc>
          <w:tcPr>
            <w:tcW w:w="2771" w:type="dxa"/>
            <w:shd w:val="clear" w:color="auto" w:fill="auto"/>
          </w:tcPr>
          <w:p w:rsidR="00733F65" w:rsidRDefault="00733F65" w:rsidP="00691147">
            <w:pPr>
              <w:pStyle w:val="5"/>
              <w:numPr>
                <w:ilvl w:val="4"/>
                <w:numId w:val="4"/>
              </w:numPr>
              <w:tabs>
                <w:tab w:val="left" w:pos="120"/>
              </w:tabs>
              <w:suppressAutoHyphens/>
              <w:snapToGrid w:val="0"/>
              <w:spacing w:before="0" w:after="0" w:line="216" w:lineRule="auto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  <w:p w:rsidR="00691147" w:rsidRPr="00733F65" w:rsidRDefault="00733F65" w:rsidP="00691147">
            <w:pPr>
              <w:pStyle w:val="5"/>
              <w:numPr>
                <w:ilvl w:val="4"/>
                <w:numId w:val="4"/>
              </w:numPr>
              <w:tabs>
                <w:tab w:val="left" w:pos="120"/>
              </w:tabs>
              <w:suppressAutoHyphens/>
              <w:snapToGrid w:val="0"/>
              <w:spacing w:before="0" w:after="0" w:line="216" w:lineRule="auto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733F65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Л.Г. Василенко</w:t>
            </w:r>
          </w:p>
        </w:tc>
      </w:tr>
    </w:tbl>
    <w:p w:rsidR="00733F65" w:rsidRDefault="00733F65" w:rsidP="00691147">
      <w:pPr>
        <w:spacing w:line="228" w:lineRule="auto"/>
        <w:jc w:val="center"/>
        <w:rPr>
          <w:sz w:val="26"/>
          <w:szCs w:val="26"/>
        </w:rPr>
        <w:sectPr w:rsidR="00733F65" w:rsidSect="00691147">
          <w:pgSz w:w="16838" w:h="11906" w:orient="landscape" w:code="9"/>
          <w:pgMar w:top="1135" w:right="1134" w:bottom="567" w:left="1134" w:header="397" w:footer="567" w:gutter="0"/>
          <w:cols w:space="708"/>
          <w:docGrid w:linePitch="360"/>
        </w:sectPr>
      </w:pPr>
    </w:p>
    <w:p w:rsidR="00691147" w:rsidRDefault="00733F65" w:rsidP="00691147">
      <w:pPr>
        <w:spacing w:line="228" w:lineRule="auto"/>
        <w:jc w:val="center"/>
      </w:pPr>
      <w:r>
        <w:rPr>
          <w:sz w:val="26"/>
          <w:szCs w:val="26"/>
        </w:rPr>
        <w:lastRenderedPageBreak/>
        <w:t xml:space="preserve">                            </w:t>
      </w:r>
      <w:r w:rsidR="00691147">
        <w:rPr>
          <w:sz w:val="26"/>
          <w:szCs w:val="26"/>
        </w:rPr>
        <w:t xml:space="preserve">                                                                                                                                   </w:t>
      </w:r>
      <w:r w:rsidR="00691147">
        <w:t>Приложение № 7</w:t>
      </w:r>
    </w:p>
    <w:p w:rsidR="00691147" w:rsidRDefault="00691147" w:rsidP="00691147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к постановлению Администрации </w:t>
      </w:r>
    </w:p>
    <w:p w:rsidR="00691147" w:rsidRDefault="00691147" w:rsidP="00691147">
      <w:pPr>
        <w:jc w:val="center"/>
      </w:pPr>
      <w:r>
        <w:t xml:space="preserve">                                                                                                                                                                Белокалитвинского района</w:t>
      </w:r>
    </w:p>
    <w:p w:rsidR="00691147" w:rsidRDefault="00691147" w:rsidP="00691147">
      <w:pPr>
        <w:jc w:val="center"/>
        <w:rPr>
          <w:rFonts w:eastAsia="Calibri"/>
          <w:kern w:val="1"/>
        </w:rPr>
      </w:pPr>
      <w:r>
        <w:t xml:space="preserve">                                                                                                                                                           от </w:t>
      </w:r>
      <w:r w:rsidR="001C5083">
        <w:t>19</w:t>
      </w:r>
      <w:r w:rsidR="00733F65">
        <w:t>.04</w:t>
      </w:r>
      <w:r>
        <w:t xml:space="preserve">. 2016 № </w:t>
      </w:r>
      <w:r w:rsidR="001C5083">
        <w:t>510</w:t>
      </w:r>
      <w:bookmarkStart w:id="3" w:name="_GoBack"/>
      <w:bookmarkEnd w:id="3"/>
    </w:p>
    <w:p w:rsidR="00691147" w:rsidRDefault="00691147" w:rsidP="00691147">
      <w:pPr>
        <w:spacing w:line="228" w:lineRule="auto"/>
        <w:rPr>
          <w:rFonts w:eastAsia="Calibri"/>
          <w:kern w:val="1"/>
        </w:rPr>
      </w:pPr>
    </w:p>
    <w:p w:rsidR="00691147" w:rsidRDefault="00691147" w:rsidP="00691147">
      <w:pPr>
        <w:spacing w:line="228" w:lineRule="auto"/>
        <w:jc w:val="center"/>
      </w:pPr>
      <w:r>
        <w:t>Распределение иных межбюджетных трансфертов по муниципальным образованиям Белокалитвинского района</w:t>
      </w:r>
    </w:p>
    <w:p w:rsidR="00691147" w:rsidRDefault="00691147" w:rsidP="00691147">
      <w:pPr>
        <w:spacing w:line="228" w:lineRule="auto"/>
        <w:jc w:val="center"/>
      </w:pPr>
      <w:r>
        <w:t xml:space="preserve">на </w:t>
      </w:r>
      <w:r>
        <w:rPr>
          <w:kern w:val="1"/>
        </w:rPr>
        <w:t>формирование земельных участков в рамках предоставления муниципальных услуг и с целью вовлечения земельных участков в гражданский оборот</w:t>
      </w:r>
    </w:p>
    <w:p w:rsidR="00691147" w:rsidRDefault="00691147" w:rsidP="00691147">
      <w:pPr>
        <w:widowControl w:val="0"/>
        <w:autoSpaceDE w:val="0"/>
        <w:jc w:val="right"/>
        <w:rPr>
          <w:bCs/>
          <w:sz w:val="16"/>
          <w:szCs w:val="16"/>
        </w:rPr>
      </w:pPr>
      <w:r>
        <w:t>тыс. руб.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46"/>
        <w:gridCol w:w="801"/>
        <w:gridCol w:w="445"/>
        <w:gridCol w:w="462"/>
        <w:gridCol w:w="452"/>
        <w:gridCol w:w="567"/>
        <w:gridCol w:w="493"/>
        <w:gridCol w:w="547"/>
        <w:gridCol w:w="535"/>
        <w:gridCol w:w="526"/>
        <w:gridCol w:w="489"/>
        <w:gridCol w:w="571"/>
        <w:gridCol w:w="502"/>
        <w:gridCol w:w="478"/>
        <w:gridCol w:w="409"/>
        <w:gridCol w:w="504"/>
        <w:gridCol w:w="488"/>
        <w:gridCol w:w="475"/>
        <w:gridCol w:w="400"/>
        <w:gridCol w:w="540"/>
        <w:gridCol w:w="510"/>
        <w:gridCol w:w="540"/>
        <w:gridCol w:w="422"/>
        <w:gridCol w:w="514"/>
        <w:gridCol w:w="566"/>
        <w:gridCol w:w="567"/>
        <w:gridCol w:w="442"/>
        <w:gridCol w:w="501"/>
        <w:gridCol w:w="475"/>
        <w:gridCol w:w="577"/>
      </w:tblGrid>
      <w:tr w:rsidR="00691147" w:rsidTr="00CB3023">
        <w:trPr>
          <w:cantSplit/>
          <w:trHeight w:val="540"/>
        </w:trPr>
        <w:tc>
          <w:tcPr>
            <w:tcW w:w="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1147" w:rsidRDefault="00691147" w:rsidP="00CB3023">
            <w:pPr>
              <w:jc w:val="center"/>
            </w:pPr>
            <w:r>
              <w:rPr>
                <w:bCs/>
                <w:sz w:val="16"/>
                <w:szCs w:val="16"/>
              </w:rPr>
              <w:t>№ п/п</w:t>
            </w:r>
          </w:p>
        </w:tc>
        <w:tc>
          <w:tcPr>
            <w:tcW w:w="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1147" w:rsidRDefault="00691147" w:rsidP="00CB3023">
            <w:pPr>
              <w:jc w:val="center"/>
            </w:pPr>
            <w:r>
              <w:rPr>
                <w:bCs/>
                <w:sz w:val="16"/>
                <w:szCs w:val="16"/>
              </w:rPr>
              <w:t xml:space="preserve">Наименование муниципального образования </w:t>
            </w:r>
            <w:r>
              <w:rPr>
                <w:bCs/>
                <w:sz w:val="16"/>
                <w:szCs w:val="16"/>
              </w:rPr>
              <w:br/>
              <w:t>Белокалитвинского района</w:t>
            </w:r>
          </w:p>
        </w:tc>
        <w:tc>
          <w:tcPr>
            <w:tcW w:w="1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1147" w:rsidRDefault="00691147" w:rsidP="00CB3023">
            <w:pPr>
              <w:jc w:val="center"/>
            </w:pPr>
            <w:r>
              <w:rPr>
                <w:bCs/>
                <w:sz w:val="16"/>
                <w:szCs w:val="16"/>
              </w:rPr>
              <w:t>2014 год</w:t>
            </w:r>
          </w:p>
        </w:tc>
        <w:tc>
          <w:tcPr>
            <w:tcW w:w="21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1147" w:rsidRDefault="00691147" w:rsidP="00CB3023">
            <w:pPr>
              <w:jc w:val="center"/>
            </w:pPr>
            <w:r>
              <w:rPr>
                <w:bCs/>
                <w:sz w:val="16"/>
                <w:szCs w:val="16"/>
              </w:rPr>
              <w:t>2015 год</w:t>
            </w:r>
          </w:p>
        </w:tc>
        <w:tc>
          <w:tcPr>
            <w:tcW w:w="2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1147" w:rsidRDefault="00691147" w:rsidP="00CB3023">
            <w:pPr>
              <w:jc w:val="center"/>
            </w:pPr>
            <w:r>
              <w:rPr>
                <w:bCs/>
                <w:sz w:val="16"/>
                <w:szCs w:val="16"/>
              </w:rPr>
              <w:t>2016 год</w:t>
            </w:r>
          </w:p>
        </w:tc>
        <w:tc>
          <w:tcPr>
            <w:tcW w:w="18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1147" w:rsidRDefault="00691147" w:rsidP="00CB3023">
            <w:pPr>
              <w:jc w:val="center"/>
            </w:pPr>
            <w:r>
              <w:rPr>
                <w:bCs/>
                <w:sz w:val="16"/>
                <w:szCs w:val="16"/>
              </w:rPr>
              <w:t>2017 год</w:t>
            </w:r>
          </w:p>
        </w:tc>
        <w:tc>
          <w:tcPr>
            <w:tcW w:w="19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1147" w:rsidRDefault="00691147" w:rsidP="00CB3023">
            <w:pPr>
              <w:jc w:val="center"/>
            </w:pPr>
            <w:r>
              <w:rPr>
                <w:bCs/>
                <w:sz w:val="16"/>
                <w:szCs w:val="16"/>
              </w:rPr>
              <w:t>2018 год</w:t>
            </w:r>
          </w:p>
        </w:tc>
        <w:tc>
          <w:tcPr>
            <w:tcW w:w="20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1147" w:rsidRDefault="00691147" w:rsidP="00CB3023">
            <w:pPr>
              <w:jc w:val="center"/>
            </w:pPr>
            <w:r>
              <w:rPr>
                <w:bCs/>
                <w:sz w:val="16"/>
                <w:szCs w:val="16"/>
              </w:rPr>
              <w:t>2019 год</w:t>
            </w:r>
          </w:p>
        </w:tc>
        <w:tc>
          <w:tcPr>
            <w:tcW w:w="1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1147" w:rsidRDefault="00691147" w:rsidP="00CB3023">
            <w:pPr>
              <w:jc w:val="center"/>
            </w:pPr>
            <w:r>
              <w:rPr>
                <w:bCs/>
                <w:sz w:val="16"/>
                <w:szCs w:val="16"/>
              </w:rPr>
              <w:t>2020 год</w:t>
            </w:r>
          </w:p>
        </w:tc>
      </w:tr>
      <w:tr w:rsidR="00691147" w:rsidTr="00CB3023">
        <w:trPr>
          <w:cantSplit/>
          <w:trHeight w:val="323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1147" w:rsidRDefault="00691147" w:rsidP="00CB3023">
            <w:pPr>
              <w:snapToGrid w:val="0"/>
            </w:pPr>
          </w:p>
        </w:tc>
        <w:tc>
          <w:tcPr>
            <w:tcW w:w="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1147" w:rsidRDefault="00691147" w:rsidP="00CB3023">
            <w:pPr>
              <w:snapToGrid w:val="0"/>
            </w:pPr>
          </w:p>
        </w:tc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691147" w:rsidRDefault="00691147" w:rsidP="00CB3023">
            <w:pPr>
              <w:ind w:left="113" w:right="113"/>
              <w:jc w:val="center"/>
            </w:pPr>
            <w:r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14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jc w:val="center"/>
            </w:pPr>
            <w:r>
              <w:rPr>
                <w:bCs/>
                <w:sz w:val="16"/>
                <w:szCs w:val="16"/>
              </w:rPr>
              <w:t>в том числе:</w:t>
            </w:r>
          </w:p>
        </w:tc>
        <w:tc>
          <w:tcPr>
            <w:tcW w:w="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691147" w:rsidRDefault="00691147" w:rsidP="00CB3023">
            <w:pPr>
              <w:ind w:left="113" w:right="113"/>
              <w:jc w:val="center"/>
            </w:pPr>
            <w:r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16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jc w:val="center"/>
            </w:pPr>
            <w:r>
              <w:rPr>
                <w:bCs/>
                <w:sz w:val="16"/>
                <w:szCs w:val="16"/>
              </w:rPr>
              <w:t>в том числе:</w:t>
            </w:r>
          </w:p>
        </w:tc>
        <w:tc>
          <w:tcPr>
            <w:tcW w:w="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691147" w:rsidRDefault="00691147" w:rsidP="00CB3023">
            <w:pPr>
              <w:ind w:left="113" w:right="113"/>
              <w:jc w:val="center"/>
            </w:pPr>
            <w:r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1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jc w:val="center"/>
            </w:pPr>
            <w:r>
              <w:rPr>
                <w:bCs/>
                <w:sz w:val="16"/>
                <w:szCs w:val="16"/>
              </w:rPr>
              <w:t>в том числе:</w:t>
            </w:r>
          </w:p>
        </w:tc>
        <w:tc>
          <w:tcPr>
            <w:tcW w:w="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691147" w:rsidRDefault="00691147" w:rsidP="00CB3023">
            <w:pPr>
              <w:ind w:left="113" w:right="113"/>
              <w:jc w:val="center"/>
            </w:pPr>
            <w:r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1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jc w:val="center"/>
            </w:pPr>
            <w:r>
              <w:rPr>
                <w:bCs/>
                <w:sz w:val="16"/>
                <w:szCs w:val="16"/>
              </w:rPr>
              <w:t>в том числе:</w:t>
            </w:r>
          </w:p>
        </w:tc>
        <w:tc>
          <w:tcPr>
            <w:tcW w:w="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691147" w:rsidRDefault="00691147" w:rsidP="00CB3023">
            <w:pPr>
              <w:ind w:left="113" w:right="113"/>
              <w:jc w:val="center"/>
            </w:pPr>
            <w:r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1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jc w:val="center"/>
            </w:pPr>
            <w:r>
              <w:rPr>
                <w:bCs/>
                <w:sz w:val="16"/>
                <w:szCs w:val="16"/>
              </w:rPr>
              <w:t>в том числе:</w:t>
            </w:r>
          </w:p>
        </w:tc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691147" w:rsidRDefault="00691147" w:rsidP="00CB3023">
            <w:pPr>
              <w:ind w:left="113" w:right="113"/>
              <w:jc w:val="center"/>
            </w:pPr>
            <w:r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1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jc w:val="center"/>
            </w:pPr>
            <w:r>
              <w:rPr>
                <w:bCs/>
                <w:sz w:val="16"/>
                <w:szCs w:val="16"/>
              </w:rPr>
              <w:t>в том числе:</w:t>
            </w:r>
          </w:p>
        </w:tc>
        <w:tc>
          <w:tcPr>
            <w:tcW w:w="4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691147" w:rsidRDefault="00691147" w:rsidP="00CB3023">
            <w:pPr>
              <w:ind w:left="113" w:right="113"/>
              <w:jc w:val="center"/>
            </w:pPr>
            <w:r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1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jc w:val="center"/>
            </w:pPr>
            <w:r>
              <w:rPr>
                <w:bCs/>
                <w:sz w:val="16"/>
                <w:szCs w:val="16"/>
              </w:rPr>
              <w:t>в том числе:</w:t>
            </w:r>
          </w:p>
        </w:tc>
      </w:tr>
      <w:tr w:rsidR="00691147" w:rsidTr="00CB3023">
        <w:trPr>
          <w:cantSplit/>
          <w:trHeight w:val="1965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1147" w:rsidRDefault="00691147" w:rsidP="00CB3023">
            <w:pPr>
              <w:snapToGrid w:val="0"/>
            </w:pPr>
          </w:p>
        </w:tc>
        <w:tc>
          <w:tcPr>
            <w:tcW w:w="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1147" w:rsidRDefault="00691147" w:rsidP="00CB3023">
            <w:pPr>
              <w:snapToGrid w:val="0"/>
            </w:pPr>
          </w:p>
        </w:tc>
        <w:tc>
          <w:tcPr>
            <w:tcW w:w="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1147" w:rsidRDefault="00691147" w:rsidP="00CB3023">
            <w:pPr>
              <w:snapToGrid w:val="0"/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691147" w:rsidRDefault="00691147" w:rsidP="00CB3023">
            <w:pPr>
              <w:ind w:left="113" w:right="113"/>
              <w:jc w:val="center"/>
            </w:pPr>
            <w:r>
              <w:rPr>
                <w:bCs/>
                <w:sz w:val="16"/>
                <w:szCs w:val="16"/>
              </w:rPr>
              <w:t>за счет средств федерального бюджета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691147" w:rsidRDefault="00691147" w:rsidP="00CB3023">
            <w:pPr>
              <w:ind w:left="113" w:right="113"/>
              <w:jc w:val="center"/>
            </w:pPr>
            <w:r>
              <w:rPr>
                <w:bCs/>
                <w:sz w:val="16"/>
                <w:szCs w:val="16"/>
              </w:rPr>
              <w:t>за счет средств областного бюджета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691147" w:rsidRDefault="00691147" w:rsidP="00CB3023">
            <w:pPr>
              <w:ind w:left="-187" w:right="-204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за счет средств </w:t>
            </w:r>
          </w:p>
          <w:p w:rsidR="00691147" w:rsidRDefault="00691147" w:rsidP="00CB3023">
            <w:pPr>
              <w:ind w:left="-187" w:right="-204"/>
              <w:jc w:val="center"/>
            </w:pPr>
            <w:r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1147" w:rsidRDefault="00691147" w:rsidP="00CB3023">
            <w:pPr>
              <w:snapToGrid w:val="0"/>
              <w:jc w:val="center"/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691147" w:rsidRDefault="00691147" w:rsidP="00CB3023">
            <w:pPr>
              <w:ind w:left="113" w:right="113"/>
              <w:jc w:val="center"/>
            </w:pPr>
            <w:r>
              <w:rPr>
                <w:bCs/>
                <w:sz w:val="16"/>
                <w:szCs w:val="16"/>
              </w:rPr>
              <w:t>за счет средств федерального бюджета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691147" w:rsidRDefault="00691147" w:rsidP="00CB3023">
            <w:pPr>
              <w:ind w:left="-56" w:right="-27"/>
              <w:jc w:val="center"/>
            </w:pPr>
            <w:r>
              <w:rPr>
                <w:bCs/>
                <w:sz w:val="16"/>
                <w:szCs w:val="16"/>
              </w:rPr>
              <w:t>за счет средств областного бюджета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691147" w:rsidRDefault="00691147" w:rsidP="00CB3023">
            <w:pPr>
              <w:ind w:left="-187" w:right="-204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за счет средств </w:t>
            </w:r>
          </w:p>
          <w:p w:rsidR="00691147" w:rsidRDefault="00691147" w:rsidP="00CB3023">
            <w:pPr>
              <w:ind w:left="113" w:right="113"/>
            </w:pPr>
            <w:r>
              <w:rPr>
                <w:bCs/>
                <w:sz w:val="16"/>
                <w:szCs w:val="16"/>
              </w:rPr>
              <w:t xml:space="preserve">      местного бюджета</w:t>
            </w:r>
          </w:p>
        </w:tc>
        <w:tc>
          <w:tcPr>
            <w:tcW w:w="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1147" w:rsidRDefault="00691147" w:rsidP="00CB3023">
            <w:pPr>
              <w:snapToGrid w:val="0"/>
              <w:jc w:val="center"/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691147" w:rsidRDefault="00691147" w:rsidP="00CB3023">
            <w:pPr>
              <w:ind w:left="113" w:right="113"/>
              <w:jc w:val="center"/>
            </w:pPr>
            <w:r>
              <w:rPr>
                <w:bCs/>
                <w:sz w:val="16"/>
                <w:szCs w:val="16"/>
              </w:rPr>
              <w:t>за счет средств федерального бюджета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691147" w:rsidRDefault="00691147" w:rsidP="00CB3023">
            <w:pPr>
              <w:ind w:left="113" w:right="113"/>
              <w:jc w:val="center"/>
            </w:pPr>
            <w:r>
              <w:rPr>
                <w:bCs/>
                <w:sz w:val="16"/>
                <w:szCs w:val="16"/>
              </w:rPr>
              <w:t>за счет средств областного бюджета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691147" w:rsidRDefault="00691147" w:rsidP="00CB3023">
            <w:pPr>
              <w:ind w:left="-187" w:right="-204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за счет средств </w:t>
            </w:r>
          </w:p>
          <w:p w:rsidR="00691147" w:rsidRDefault="00691147" w:rsidP="00CB3023">
            <w:pPr>
              <w:ind w:left="113" w:right="113"/>
              <w:jc w:val="center"/>
            </w:pPr>
            <w:r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1147" w:rsidRDefault="00691147" w:rsidP="00CB3023">
            <w:pPr>
              <w:snapToGrid w:val="0"/>
              <w:jc w:val="center"/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691147" w:rsidRDefault="00691147" w:rsidP="00CB3023">
            <w:pPr>
              <w:ind w:left="113" w:right="113"/>
              <w:jc w:val="center"/>
            </w:pPr>
            <w:r>
              <w:rPr>
                <w:bCs/>
                <w:sz w:val="16"/>
                <w:szCs w:val="16"/>
              </w:rPr>
              <w:t>за счет средств федерального бюджета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691147" w:rsidRDefault="00691147" w:rsidP="00CB3023">
            <w:pPr>
              <w:ind w:left="113" w:right="113"/>
              <w:jc w:val="center"/>
            </w:pPr>
            <w:r>
              <w:rPr>
                <w:bCs/>
                <w:sz w:val="16"/>
                <w:szCs w:val="16"/>
              </w:rPr>
              <w:t>за счет средств областного бюджета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691147" w:rsidRDefault="00691147" w:rsidP="00CB3023">
            <w:pPr>
              <w:ind w:left="-187" w:right="-204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за счет средств </w:t>
            </w:r>
          </w:p>
          <w:p w:rsidR="00691147" w:rsidRDefault="00691147" w:rsidP="00CB3023">
            <w:pPr>
              <w:ind w:left="113" w:right="113"/>
              <w:jc w:val="center"/>
            </w:pPr>
            <w:r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1147" w:rsidRDefault="00691147" w:rsidP="00CB3023">
            <w:pPr>
              <w:snapToGrid w:val="0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691147" w:rsidRDefault="00691147" w:rsidP="00CB3023">
            <w:pPr>
              <w:ind w:left="113" w:right="113"/>
              <w:jc w:val="center"/>
            </w:pPr>
            <w:r>
              <w:rPr>
                <w:bCs/>
                <w:sz w:val="16"/>
                <w:szCs w:val="16"/>
              </w:rPr>
              <w:t>за счет средств федерального бюджета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691147" w:rsidRDefault="00691147" w:rsidP="00CB3023">
            <w:pPr>
              <w:ind w:left="113" w:right="113"/>
              <w:jc w:val="center"/>
            </w:pPr>
            <w:r>
              <w:rPr>
                <w:bCs/>
                <w:sz w:val="16"/>
                <w:szCs w:val="16"/>
              </w:rPr>
              <w:t>за счет средств областного бюджета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691147" w:rsidRDefault="00691147" w:rsidP="00CB3023">
            <w:pPr>
              <w:ind w:left="-187" w:right="-204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за счет средств </w:t>
            </w:r>
          </w:p>
          <w:p w:rsidR="00691147" w:rsidRDefault="00691147" w:rsidP="00CB3023">
            <w:pPr>
              <w:ind w:left="113" w:right="113"/>
            </w:pPr>
            <w:r>
              <w:rPr>
                <w:bCs/>
                <w:sz w:val="16"/>
                <w:szCs w:val="16"/>
              </w:rPr>
              <w:t xml:space="preserve">      местного бюджета</w:t>
            </w:r>
          </w:p>
        </w:tc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1147" w:rsidRDefault="00691147" w:rsidP="00CB3023">
            <w:pPr>
              <w:snapToGrid w:val="0"/>
              <w:jc w:val="center"/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691147" w:rsidRDefault="00691147" w:rsidP="00CB3023">
            <w:pPr>
              <w:ind w:left="113" w:right="113"/>
              <w:jc w:val="center"/>
            </w:pPr>
            <w:r>
              <w:rPr>
                <w:bCs/>
                <w:sz w:val="16"/>
                <w:szCs w:val="16"/>
              </w:rPr>
              <w:t>за счет средств федерального бюджета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691147" w:rsidRDefault="00691147" w:rsidP="00CB3023">
            <w:pPr>
              <w:ind w:left="113" w:right="113"/>
              <w:jc w:val="center"/>
            </w:pPr>
            <w:r>
              <w:rPr>
                <w:bCs/>
                <w:sz w:val="16"/>
                <w:szCs w:val="16"/>
              </w:rPr>
              <w:t>за счет средств областного бюджета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691147" w:rsidRDefault="00691147" w:rsidP="00CB3023">
            <w:pPr>
              <w:ind w:left="-187" w:right="-204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за счет средств </w:t>
            </w:r>
          </w:p>
          <w:p w:rsidR="00691147" w:rsidRDefault="00691147" w:rsidP="00CB3023">
            <w:pPr>
              <w:ind w:left="113" w:right="113"/>
              <w:jc w:val="center"/>
            </w:pPr>
            <w:r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691147" w:rsidRDefault="00691147" w:rsidP="00CB3023">
            <w:pPr>
              <w:ind w:left="113" w:right="113"/>
              <w:jc w:val="center"/>
            </w:pPr>
            <w:r>
              <w:rPr>
                <w:bCs/>
                <w:sz w:val="16"/>
                <w:szCs w:val="16"/>
              </w:rPr>
              <w:t>за счет средств федерального бюджета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691147" w:rsidRDefault="00691147" w:rsidP="00CB3023">
            <w:pPr>
              <w:ind w:left="113" w:right="113"/>
              <w:jc w:val="center"/>
            </w:pPr>
            <w:r>
              <w:rPr>
                <w:bCs/>
                <w:sz w:val="16"/>
                <w:szCs w:val="16"/>
              </w:rPr>
              <w:t>за счет средств областного бюджета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91147" w:rsidRDefault="00691147" w:rsidP="00CB3023">
            <w:pPr>
              <w:ind w:left="-187" w:right="-204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за счет средств </w:t>
            </w:r>
          </w:p>
          <w:p w:rsidR="00691147" w:rsidRDefault="00691147" w:rsidP="00CB3023">
            <w:pPr>
              <w:ind w:left="113" w:right="113"/>
              <w:jc w:val="center"/>
            </w:pPr>
            <w:r>
              <w:rPr>
                <w:bCs/>
                <w:sz w:val="16"/>
                <w:szCs w:val="16"/>
              </w:rPr>
              <w:t>местного бюджета</w:t>
            </w:r>
          </w:p>
        </w:tc>
      </w:tr>
      <w:tr w:rsidR="00691147" w:rsidTr="00CB3023">
        <w:trPr>
          <w:trHeight w:val="315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1147" w:rsidRDefault="00691147" w:rsidP="00CB3023">
            <w:pPr>
              <w:jc w:val="center"/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1147" w:rsidRDefault="00691147" w:rsidP="00CB3023">
            <w:pPr>
              <w:jc w:val="center"/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1147" w:rsidRDefault="00691147" w:rsidP="00CB3023">
            <w:pPr>
              <w:jc w:val="center"/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1147" w:rsidRDefault="00691147" w:rsidP="00CB3023">
            <w:pPr>
              <w:jc w:val="center"/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1147" w:rsidRDefault="00691147" w:rsidP="00CB3023">
            <w:pPr>
              <w:jc w:val="center"/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1147" w:rsidRDefault="00691147" w:rsidP="00CB3023">
            <w:pPr>
              <w:ind w:left="-187" w:right="-204"/>
              <w:jc w:val="center"/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1147" w:rsidRDefault="00691147" w:rsidP="00CB3023">
            <w:pPr>
              <w:ind w:left="-108"/>
              <w:jc w:val="center"/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1147" w:rsidRDefault="00691147" w:rsidP="00CB3023">
            <w:pPr>
              <w:jc w:val="center"/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1147" w:rsidRDefault="00691147" w:rsidP="00CB3023">
            <w:pPr>
              <w:ind w:left="-56" w:right="-27"/>
              <w:jc w:val="center"/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1147" w:rsidRDefault="00691147" w:rsidP="00CB3023">
            <w:pPr>
              <w:jc w:val="center"/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1147" w:rsidRDefault="00691147" w:rsidP="00CB3023">
            <w:pPr>
              <w:ind w:left="-32" w:right="-108"/>
              <w:jc w:val="center"/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1147" w:rsidRDefault="00691147" w:rsidP="00CB3023">
            <w:pPr>
              <w:jc w:val="center"/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1147" w:rsidRDefault="00691147" w:rsidP="00CB3023">
            <w:pPr>
              <w:jc w:val="center"/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1147" w:rsidRDefault="00691147" w:rsidP="00CB3023">
            <w:pPr>
              <w:jc w:val="center"/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1147" w:rsidRDefault="00691147" w:rsidP="00CB3023">
            <w:pPr>
              <w:jc w:val="center"/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1147" w:rsidRDefault="00691147" w:rsidP="00CB3023">
            <w:pPr>
              <w:jc w:val="center"/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1147" w:rsidRDefault="00691147" w:rsidP="00CB3023">
            <w:pPr>
              <w:jc w:val="center"/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1147" w:rsidRDefault="00691147" w:rsidP="00CB3023">
            <w:pPr>
              <w:jc w:val="center"/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1147" w:rsidRDefault="00691147" w:rsidP="00CB3023">
            <w:pPr>
              <w:jc w:val="center"/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1147" w:rsidRDefault="00691147" w:rsidP="00CB3023">
            <w:pPr>
              <w:jc w:val="center"/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1147" w:rsidRDefault="00691147" w:rsidP="00CB3023">
            <w:pPr>
              <w:jc w:val="center"/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1147" w:rsidRDefault="00691147" w:rsidP="00CB3023">
            <w:pPr>
              <w:jc w:val="center"/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1147" w:rsidRDefault="00691147" w:rsidP="00CB3023">
            <w:pPr>
              <w:jc w:val="center"/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1147" w:rsidRDefault="00691147" w:rsidP="00CB3023">
            <w:pPr>
              <w:jc w:val="center"/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1147" w:rsidRDefault="00691147" w:rsidP="00CB3023">
            <w:pPr>
              <w:jc w:val="center"/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1147" w:rsidRDefault="00691147" w:rsidP="00CB3023">
            <w:pPr>
              <w:jc w:val="center"/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1147" w:rsidRDefault="00691147" w:rsidP="00CB3023">
            <w:pPr>
              <w:jc w:val="center"/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1147" w:rsidRDefault="00691147" w:rsidP="00CB3023">
            <w:pPr>
              <w:jc w:val="center"/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1147" w:rsidRDefault="00691147" w:rsidP="00CB3023">
            <w:pPr>
              <w:jc w:val="center"/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1147" w:rsidRDefault="00691147" w:rsidP="00CB3023">
            <w:pPr>
              <w:jc w:val="center"/>
            </w:pPr>
            <w:r>
              <w:rPr>
                <w:sz w:val="16"/>
                <w:szCs w:val="16"/>
              </w:rPr>
              <w:t>30</w:t>
            </w:r>
          </w:p>
        </w:tc>
      </w:tr>
      <w:tr w:rsidR="00691147" w:rsidTr="00CB3023">
        <w:trPr>
          <w:cantSplit/>
          <w:trHeight w:val="695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1147" w:rsidRDefault="00691147" w:rsidP="00CB3023">
            <w:pPr>
              <w:jc w:val="center"/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ind w:left="-94"/>
            </w:pPr>
            <w:r>
              <w:rPr>
                <w:sz w:val="16"/>
                <w:szCs w:val="16"/>
              </w:rPr>
              <w:t xml:space="preserve">Богураевское </w:t>
            </w:r>
            <w:proofErr w:type="spellStart"/>
            <w:r>
              <w:rPr>
                <w:sz w:val="16"/>
                <w:szCs w:val="16"/>
              </w:rPr>
              <w:t>сп</w:t>
            </w:r>
            <w:proofErr w:type="spellEnd"/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ind w:left="-171" w:right="-220"/>
              <w:jc w:val="center"/>
            </w:pPr>
            <w:r>
              <w:t>0,0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ind w:left="113" w:right="113"/>
              <w:jc w:val="center"/>
            </w:pPr>
            <w:r>
              <w:t>-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ind w:left="-181" w:right="-209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ind w:left="-187" w:right="-204"/>
              <w:jc w:val="center"/>
            </w:pPr>
            <w:r>
              <w:t>-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ind w:left="-171" w:right="-220"/>
              <w:jc w:val="center"/>
            </w:pPr>
            <w:r>
              <w:t>0,0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ind w:left="113" w:right="113"/>
              <w:jc w:val="center"/>
            </w:pPr>
            <w:r>
              <w:t>-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ind w:left="-181" w:right="-209"/>
              <w:jc w:val="center"/>
            </w:pPr>
            <w:r>
              <w:t>-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ind w:left="-187" w:right="-204"/>
              <w:jc w:val="center"/>
            </w:pPr>
            <w:r>
              <w:t>-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ind w:left="-32" w:right="-108"/>
              <w:jc w:val="center"/>
            </w:pPr>
            <w:r>
              <w:t>14,8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ind w:left="113" w:right="113"/>
              <w:jc w:val="center"/>
            </w:pPr>
            <w:r>
              <w:t>-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ind w:left="113" w:right="113"/>
              <w:jc w:val="center"/>
            </w:pPr>
            <w:r>
              <w:t>-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ind w:left="-32" w:right="-108"/>
              <w:jc w:val="center"/>
            </w:pPr>
            <w:r>
              <w:t>14,8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ind w:left="-187" w:right="-174"/>
              <w:jc w:val="center"/>
            </w:pPr>
            <w:r>
              <w:t>*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snapToGrid w:val="0"/>
              <w:ind w:left="-89" w:right="-199"/>
              <w:jc w:val="center"/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ind w:left="-187" w:right="-174"/>
              <w:jc w:val="center"/>
            </w:pPr>
            <w:r>
              <w:t>*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snapToGrid w:val="0"/>
              <w:ind w:left="-71" w:right="-109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691147" w:rsidRDefault="00691147" w:rsidP="00CB3023">
            <w:pPr>
              <w:snapToGrid w:val="0"/>
              <w:ind w:left="-72" w:right="-108"/>
              <w:jc w:val="center"/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691147" w:rsidRDefault="00691147" w:rsidP="00CB3023">
            <w:pPr>
              <w:snapToGrid w:val="0"/>
              <w:ind w:left="-114" w:right="-108"/>
              <w:jc w:val="center"/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</w:tr>
      <w:tr w:rsidR="00691147" w:rsidTr="00CB3023">
        <w:trPr>
          <w:cantSplit/>
          <w:trHeight w:val="683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1147" w:rsidRDefault="00691147" w:rsidP="00CB3023">
            <w:pPr>
              <w:jc w:val="center"/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ind w:left="-94"/>
            </w:pPr>
            <w:r>
              <w:rPr>
                <w:sz w:val="16"/>
                <w:szCs w:val="16"/>
              </w:rPr>
              <w:t xml:space="preserve">Горняцкое </w:t>
            </w:r>
            <w:proofErr w:type="spellStart"/>
            <w:r>
              <w:rPr>
                <w:sz w:val="16"/>
                <w:szCs w:val="16"/>
              </w:rPr>
              <w:t>сп</w:t>
            </w:r>
            <w:proofErr w:type="spellEnd"/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ind w:left="-171" w:right="-220"/>
              <w:jc w:val="center"/>
            </w:pPr>
            <w:r>
              <w:t>0,0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ind w:left="113" w:right="113"/>
              <w:jc w:val="center"/>
            </w:pPr>
            <w:r>
              <w:t>-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ind w:left="-181" w:right="-209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ind w:left="-187" w:right="-204"/>
              <w:jc w:val="center"/>
            </w:pPr>
            <w:r>
              <w:t>-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ind w:left="-171" w:right="-220"/>
              <w:jc w:val="center"/>
            </w:pPr>
            <w:r>
              <w:t>0,0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ind w:left="113" w:right="113"/>
              <w:jc w:val="center"/>
            </w:pPr>
            <w:r>
              <w:t>-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ind w:left="-181" w:right="-209"/>
              <w:jc w:val="center"/>
            </w:pPr>
            <w:r>
              <w:t>-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ind w:left="-187" w:right="-204"/>
              <w:jc w:val="center"/>
            </w:pPr>
            <w:r>
              <w:t>-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ind w:left="-32" w:right="-108"/>
              <w:jc w:val="center"/>
            </w:pPr>
            <w:r>
              <w:t>14,8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ind w:left="113" w:right="113"/>
              <w:jc w:val="center"/>
            </w:pPr>
            <w:r>
              <w:t>-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ind w:left="113" w:right="113"/>
              <w:jc w:val="center"/>
            </w:pPr>
            <w:r>
              <w:t>-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ind w:left="-32" w:right="-108"/>
              <w:jc w:val="center"/>
            </w:pPr>
            <w:r>
              <w:t>14,8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ind w:left="-187" w:right="-174"/>
              <w:jc w:val="center"/>
            </w:pPr>
            <w:r>
              <w:t>*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snapToGrid w:val="0"/>
              <w:ind w:left="-89" w:right="-199"/>
              <w:jc w:val="center"/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ind w:left="-187" w:right="-174"/>
              <w:jc w:val="center"/>
            </w:pPr>
            <w:r>
              <w:t>*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snapToGrid w:val="0"/>
              <w:ind w:left="-71" w:right="-109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691147" w:rsidRDefault="00691147" w:rsidP="00CB3023">
            <w:pPr>
              <w:snapToGrid w:val="0"/>
              <w:ind w:left="-72" w:right="-108"/>
              <w:jc w:val="center"/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691147" w:rsidRDefault="00691147" w:rsidP="00CB3023">
            <w:pPr>
              <w:snapToGrid w:val="0"/>
              <w:ind w:left="-114" w:right="-108"/>
              <w:jc w:val="center"/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</w:tr>
      <w:tr w:rsidR="00691147" w:rsidTr="00CB3023">
        <w:trPr>
          <w:cantSplit/>
          <w:trHeight w:val="550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1147" w:rsidRDefault="00691147" w:rsidP="00CB3023">
            <w:pPr>
              <w:jc w:val="center"/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ind w:left="-94"/>
            </w:pPr>
            <w:r>
              <w:rPr>
                <w:sz w:val="16"/>
                <w:szCs w:val="16"/>
              </w:rPr>
              <w:t xml:space="preserve">Грушево-Дубовское </w:t>
            </w:r>
            <w:proofErr w:type="spellStart"/>
            <w:r>
              <w:rPr>
                <w:sz w:val="16"/>
                <w:szCs w:val="16"/>
              </w:rPr>
              <w:t>сп</w:t>
            </w:r>
            <w:proofErr w:type="spellEnd"/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ind w:left="-171" w:right="-220"/>
              <w:jc w:val="center"/>
            </w:pPr>
            <w:r>
              <w:t>0,0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ind w:left="113" w:right="113"/>
              <w:jc w:val="center"/>
            </w:pPr>
            <w:r>
              <w:t>-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ind w:left="-171" w:right="-220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ind w:left="-187" w:right="-204"/>
              <w:jc w:val="center"/>
            </w:pPr>
            <w:r>
              <w:t>-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ind w:left="-171" w:right="-220"/>
              <w:jc w:val="center"/>
            </w:pPr>
            <w:r>
              <w:t>0,0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ind w:left="113" w:right="113"/>
              <w:jc w:val="center"/>
            </w:pPr>
            <w:r>
              <w:t>-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ind w:left="-171" w:right="-220"/>
              <w:jc w:val="center"/>
            </w:pPr>
            <w:r>
              <w:t>-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ind w:left="-187" w:right="-204"/>
              <w:jc w:val="center"/>
            </w:pPr>
            <w:r>
              <w:t>-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ind w:left="-32" w:right="-108"/>
              <w:jc w:val="center"/>
            </w:pPr>
            <w:r>
              <w:t>6,1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ind w:left="113" w:right="113"/>
              <w:jc w:val="center"/>
            </w:pPr>
            <w:r>
              <w:t>-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ind w:left="113" w:right="113"/>
              <w:jc w:val="center"/>
            </w:pPr>
            <w:r>
              <w:t>-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ind w:left="-32" w:right="-108"/>
              <w:jc w:val="center"/>
            </w:pPr>
            <w:r>
              <w:t>6,1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ind w:left="-187" w:right="-174"/>
              <w:jc w:val="center"/>
            </w:pPr>
            <w:r>
              <w:t>*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snapToGrid w:val="0"/>
              <w:ind w:left="-89" w:right="-199"/>
              <w:jc w:val="center"/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ind w:left="-187" w:right="-174"/>
              <w:jc w:val="center"/>
            </w:pPr>
            <w:r>
              <w:t>*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snapToGrid w:val="0"/>
              <w:ind w:left="-71" w:right="-109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691147" w:rsidRDefault="00691147" w:rsidP="00CB3023">
            <w:pPr>
              <w:snapToGrid w:val="0"/>
              <w:ind w:left="-72" w:right="-108"/>
              <w:jc w:val="center"/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691147" w:rsidRDefault="00691147" w:rsidP="00CB3023">
            <w:pPr>
              <w:snapToGrid w:val="0"/>
              <w:ind w:left="-114" w:right="-108"/>
              <w:jc w:val="center"/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</w:tr>
      <w:tr w:rsidR="00691147" w:rsidTr="00CB3023">
        <w:trPr>
          <w:cantSplit/>
          <w:trHeight w:val="559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1147" w:rsidRDefault="00691147" w:rsidP="00CB3023">
            <w:pPr>
              <w:jc w:val="center"/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ind w:left="-94"/>
            </w:pPr>
            <w:r>
              <w:rPr>
                <w:sz w:val="16"/>
                <w:szCs w:val="16"/>
              </w:rPr>
              <w:t xml:space="preserve">Ильинское </w:t>
            </w:r>
            <w:proofErr w:type="spellStart"/>
            <w:r>
              <w:rPr>
                <w:sz w:val="16"/>
                <w:szCs w:val="16"/>
              </w:rPr>
              <w:t>сп</w:t>
            </w:r>
            <w:proofErr w:type="spellEnd"/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ind w:left="-171" w:right="-220"/>
              <w:jc w:val="center"/>
            </w:pPr>
            <w:r>
              <w:t>0,0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ind w:left="113" w:right="113"/>
              <w:jc w:val="center"/>
            </w:pPr>
            <w:r>
              <w:t>-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ind w:left="-181" w:right="-209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ind w:left="-187" w:right="-204"/>
              <w:jc w:val="center"/>
            </w:pPr>
            <w:r>
              <w:t>-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ind w:left="-171" w:right="-220"/>
              <w:jc w:val="center"/>
            </w:pPr>
            <w:r>
              <w:t>0,0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ind w:left="113" w:right="113"/>
              <w:jc w:val="center"/>
            </w:pPr>
            <w:r>
              <w:t>-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ind w:left="-181" w:right="-209"/>
              <w:jc w:val="center"/>
            </w:pPr>
            <w:r>
              <w:t>-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ind w:left="-187" w:right="-204"/>
              <w:jc w:val="center"/>
            </w:pPr>
            <w:r>
              <w:t>-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ind w:left="-32" w:right="-108"/>
              <w:jc w:val="center"/>
            </w:pPr>
            <w:r>
              <w:t>93,7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ind w:left="113" w:right="113"/>
              <w:jc w:val="center"/>
            </w:pPr>
            <w:r>
              <w:t>-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ind w:left="113" w:right="113"/>
              <w:jc w:val="center"/>
            </w:pPr>
            <w:r>
              <w:t>-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ind w:left="-32" w:right="-108"/>
              <w:jc w:val="center"/>
            </w:pPr>
            <w:r>
              <w:t>93,7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ind w:left="-187" w:right="-174"/>
              <w:jc w:val="center"/>
            </w:pPr>
            <w:r>
              <w:t>*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snapToGrid w:val="0"/>
              <w:ind w:left="-89" w:right="-199"/>
              <w:jc w:val="center"/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ind w:left="-187" w:right="-174"/>
              <w:jc w:val="center"/>
            </w:pPr>
            <w:r>
              <w:t>*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snapToGrid w:val="0"/>
              <w:ind w:left="-71" w:right="-109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691147" w:rsidRDefault="00691147" w:rsidP="00CB3023">
            <w:pPr>
              <w:snapToGrid w:val="0"/>
              <w:ind w:left="-72" w:right="-108"/>
              <w:jc w:val="center"/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691147" w:rsidRDefault="00691147" w:rsidP="00CB3023">
            <w:pPr>
              <w:snapToGrid w:val="0"/>
              <w:ind w:left="-114" w:right="-108"/>
              <w:jc w:val="center"/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</w:tr>
      <w:tr w:rsidR="00691147" w:rsidTr="00CB3023">
        <w:trPr>
          <w:cantSplit/>
          <w:trHeight w:val="669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1147" w:rsidRDefault="00691147" w:rsidP="00CB3023">
            <w:pPr>
              <w:jc w:val="center"/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ind w:left="-94"/>
            </w:pPr>
            <w:r>
              <w:rPr>
                <w:sz w:val="16"/>
                <w:szCs w:val="16"/>
              </w:rPr>
              <w:t xml:space="preserve">Коксовское </w:t>
            </w:r>
            <w:proofErr w:type="spellStart"/>
            <w:r>
              <w:rPr>
                <w:sz w:val="16"/>
                <w:szCs w:val="16"/>
              </w:rPr>
              <w:t>сп</w:t>
            </w:r>
            <w:proofErr w:type="spellEnd"/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ind w:left="-171" w:right="-220"/>
              <w:jc w:val="center"/>
            </w:pPr>
            <w:r>
              <w:t>0,0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ind w:left="113" w:right="113"/>
              <w:jc w:val="center"/>
            </w:pPr>
            <w:r>
              <w:t>-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ind w:left="-181" w:right="-209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ind w:left="-187" w:right="-204"/>
              <w:jc w:val="center"/>
            </w:pPr>
            <w:r>
              <w:t>-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ind w:left="-171" w:right="-220"/>
              <w:jc w:val="center"/>
            </w:pPr>
            <w:r>
              <w:t>0,0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ind w:left="113" w:right="113"/>
              <w:jc w:val="center"/>
            </w:pPr>
            <w:r>
              <w:t>-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ind w:left="-181" w:right="-209"/>
              <w:jc w:val="center"/>
            </w:pPr>
            <w:r>
              <w:t>-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ind w:left="-187" w:right="-204"/>
              <w:jc w:val="center"/>
            </w:pPr>
            <w:r>
              <w:t>-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ind w:left="-32" w:right="-108"/>
              <w:jc w:val="center"/>
            </w:pPr>
            <w:r>
              <w:t>12,9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ind w:left="113" w:right="113"/>
              <w:jc w:val="center"/>
            </w:pPr>
            <w:r>
              <w:t>-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ind w:left="113" w:right="113"/>
              <w:jc w:val="center"/>
            </w:pPr>
            <w:r>
              <w:t>-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ind w:left="-32" w:right="-108"/>
              <w:jc w:val="center"/>
            </w:pPr>
            <w:r>
              <w:t>12,9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ind w:left="-187" w:right="-174"/>
              <w:jc w:val="center"/>
            </w:pPr>
            <w:r>
              <w:t>*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snapToGrid w:val="0"/>
              <w:ind w:left="-89" w:right="-199"/>
              <w:jc w:val="center"/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ind w:left="-187" w:right="-174"/>
              <w:jc w:val="center"/>
            </w:pPr>
            <w:r>
              <w:t>*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snapToGrid w:val="0"/>
              <w:ind w:left="-71" w:right="-109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691147" w:rsidRDefault="00691147" w:rsidP="00CB3023">
            <w:pPr>
              <w:snapToGrid w:val="0"/>
              <w:ind w:left="-72" w:right="-108"/>
              <w:jc w:val="center"/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691147" w:rsidRDefault="00691147" w:rsidP="00CB3023">
            <w:pPr>
              <w:snapToGrid w:val="0"/>
              <w:ind w:left="-114" w:right="-108"/>
              <w:jc w:val="center"/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</w:tr>
      <w:tr w:rsidR="00691147" w:rsidTr="00CB3023">
        <w:trPr>
          <w:cantSplit/>
          <w:trHeight w:val="657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1147" w:rsidRDefault="00691147" w:rsidP="00CB3023">
            <w:pPr>
              <w:jc w:val="center"/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ind w:left="-94"/>
            </w:pPr>
            <w:r>
              <w:rPr>
                <w:sz w:val="16"/>
                <w:szCs w:val="16"/>
              </w:rPr>
              <w:t xml:space="preserve">Краснодонецкое </w:t>
            </w:r>
            <w:proofErr w:type="spellStart"/>
            <w:r>
              <w:rPr>
                <w:sz w:val="16"/>
                <w:szCs w:val="16"/>
              </w:rPr>
              <w:t>сп</w:t>
            </w:r>
            <w:proofErr w:type="spellEnd"/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ind w:left="-171" w:right="-220"/>
              <w:jc w:val="center"/>
            </w:pPr>
            <w:r>
              <w:t>0,0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ind w:left="113" w:right="113"/>
              <w:jc w:val="center"/>
            </w:pPr>
            <w:r>
              <w:t>-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ind w:left="-171" w:right="-220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ind w:left="-187" w:right="-204"/>
              <w:jc w:val="center"/>
            </w:pPr>
            <w:r>
              <w:t>-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ind w:left="-171" w:right="-220"/>
              <w:jc w:val="center"/>
            </w:pPr>
            <w:r>
              <w:t>0,0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ind w:left="113" w:right="113"/>
              <w:jc w:val="center"/>
            </w:pPr>
            <w:r>
              <w:t>-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ind w:left="-171" w:right="-220"/>
              <w:jc w:val="center"/>
            </w:pPr>
            <w:r>
              <w:t>-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ind w:left="-187" w:right="-204"/>
              <w:jc w:val="center"/>
            </w:pPr>
            <w:r>
              <w:t>-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ind w:left="-32" w:right="-108"/>
              <w:jc w:val="center"/>
            </w:pPr>
            <w:r>
              <w:t>19,3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ind w:left="113" w:right="113"/>
              <w:jc w:val="center"/>
            </w:pPr>
            <w:r>
              <w:t>-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ind w:left="113" w:right="113"/>
              <w:jc w:val="center"/>
            </w:pPr>
            <w:r>
              <w:t>-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ind w:left="-32" w:right="-108"/>
              <w:jc w:val="center"/>
            </w:pPr>
            <w:r>
              <w:t>19,3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ind w:left="-187" w:right="-174"/>
              <w:jc w:val="center"/>
            </w:pPr>
            <w:r>
              <w:t>*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snapToGrid w:val="0"/>
              <w:ind w:left="-89" w:right="-199"/>
              <w:jc w:val="center"/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ind w:left="-187" w:right="-174"/>
              <w:jc w:val="center"/>
            </w:pPr>
            <w:r>
              <w:t>*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snapToGrid w:val="0"/>
              <w:ind w:left="-71" w:right="-109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691147" w:rsidRDefault="00691147" w:rsidP="00CB3023">
            <w:pPr>
              <w:snapToGrid w:val="0"/>
              <w:ind w:left="-72" w:right="-108"/>
              <w:jc w:val="center"/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691147" w:rsidRDefault="00691147" w:rsidP="00CB3023">
            <w:pPr>
              <w:snapToGrid w:val="0"/>
              <w:ind w:left="-114" w:right="-108"/>
              <w:jc w:val="center"/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</w:tr>
      <w:tr w:rsidR="00691147" w:rsidTr="00CB3023">
        <w:trPr>
          <w:cantSplit/>
          <w:trHeight w:val="645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1147" w:rsidRDefault="00691147" w:rsidP="00CB3023">
            <w:pPr>
              <w:jc w:val="center"/>
            </w:pPr>
            <w:r>
              <w:rPr>
                <w:sz w:val="16"/>
                <w:szCs w:val="16"/>
              </w:rPr>
              <w:lastRenderedPageBreak/>
              <w:t>7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ind w:left="-94"/>
            </w:pPr>
            <w:r>
              <w:rPr>
                <w:sz w:val="16"/>
                <w:szCs w:val="16"/>
              </w:rPr>
              <w:t xml:space="preserve">Нижнепоповское </w:t>
            </w:r>
            <w:proofErr w:type="spellStart"/>
            <w:r>
              <w:rPr>
                <w:sz w:val="16"/>
                <w:szCs w:val="16"/>
              </w:rPr>
              <w:t>сп</w:t>
            </w:r>
            <w:proofErr w:type="spellEnd"/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ind w:left="-171" w:right="-220"/>
              <w:jc w:val="center"/>
            </w:pPr>
            <w:r>
              <w:t>0,0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ind w:left="113" w:right="113"/>
              <w:jc w:val="center"/>
            </w:pPr>
            <w:r>
              <w:t>-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ind w:left="-181" w:right="-209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ind w:left="-187" w:right="-204"/>
              <w:jc w:val="center"/>
            </w:pPr>
            <w:r>
              <w:t>-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ind w:left="-171" w:right="-220"/>
              <w:jc w:val="center"/>
            </w:pPr>
            <w:r>
              <w:t>0,0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ind w:left="113" w:right="113"/>
              <w:jc w:val="center"/>
            </w:pPr>
            <w:r>
              <w:t>-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ind w:left="-181" w:right="-209"/>
              <w:jc w:val="center"/>
            </w:pPr>
            <w:r>
              <w:t>-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ind w:left="-187" w:right="-204"/>
              <w:jc w:val="center"/>
            </w:pPr>
            <w:r>
              <w:t>-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ind w:left="-32" w:right="-108"/>
              <w:jc w:val="center"/>
            </w:pPr>
            <w:r>
              <w:t>8,5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ind w:left="113" w:right="113"/>
              <w:jc w:val="center"/>
            </w:pPr>
            <w:r>
              <w:t>-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ind w:left="113" w:right="113"/>
              <w:jc w:val="center"/>
            </w:pPr>
            <w:r>
              <w:t>-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ind w:left="-32" w:right="-108"/>
              <w:jc w:val="center"/>
            </w:pPr>
            <w:r>
              <w:t>8,5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ind w:left="-187" w:right="-174"/>
              <w:jc w:val="center"/>
            </w:pPr>
            <w:r>
              <w:t>*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snapToGrid w:val="0"/>
              <w:ind w:left="-89" w:right="-199"/>
              <w:jc w:val="center"/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ind w:left="-187" w:right="-174"/>
              <w:jc w:val="center"/>
            </w:pPr>
            <w:r>
              <w:t>*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snapToGrid w:val="0"/>
              <w:ind w:left="-71" w:right="-109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691147" w:rsidRDefault="00691147" w:rsidP="00CB3023">
            <w:pPr>
              <w:snapToGrid w:val="0"/>
              <w:ind w:left="-72" w:right="-108"/>
              <w:jc w:val="center"/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691147" w:rsidRDefault="00691147" w:rsidP="00CB3023">
            <w:pPr>
              <w:snapToGrid w:val="0"/>
              <w:ind w:left="-114" w:right="-108"/>
              <w:jc w:val="center"/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</w:tr>
      <w:tr w:rsidR="00691147" w:rsidTr="00CB3023">
        <w:trPr>
          <w:cantSplit/>
          <w:trHeight w:val="647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1147" w:rsidRDefault="00691147" w:rsidP="00CB3023">
            <w:pPr>
              <w:jc w:val="center"/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ind w:left="-94"/>
            </w:pPr>
            <w:r>
              <w:rPr>
                <w:sz w:val="16"/>
                <w:szCs w:val="16"/>
              </w:rPr>
              <w:t xml:space="preserve">Рудаковское </w:t>
            </w:r>
            <w:proofErr w:type="spellStart"/>
            <w:r>
              <w:rPr>
                <w:sz w:val="16"/>
                <w:szCs w:val="16"/>
              </w:rPr>
              <w:t>сп</w:t>
            </w:r>
            <w:proofErr w:type="spellEnd"/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ind w:left="-171" w:right="-220"/>
              <w:jc w:val="center"/>
            </w:pPr>
            <w:r>
              <w:t>0,0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ind w:left="113" w:right="113"/>
              <w:jc w:val="center"/>
            </w:pPr>
            <w:r>
              <w:t>-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ind w:left="-181" w:right="-209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ind w:left="-187" w:right="-204"/>
              <w:jc w:val="center"/>
            </w:pPr>
            <w:r>
              <w:t>-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ind w:left="-171" w:right="-220"/>
              <w:jc w:val="center"/>
            </w:pPr>
            <w:r>
              <w:t>0,0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ind w:left="113" w:right="113"/>
              <w:jc w:val="center"/>
            </w:pPr>
            <w:r>
              <w:t>-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ind w:left="-181" w:right="-209"/>
              <w:jc w:val="center"/>
            </w:pPr>
            <w:r>
              <w:t>-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ind w:left="-187" w:right="-204"/>
              <w:jc w:val="center"/>
            </w:pPr>
            <w:r>
              <w:t>-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ind w:left="-32" w:right="-108"/>
              <w:jc w:val="center"/>
            </w:pPr>
            <w:r>
              <w:t>16,0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ind w:left="113" w:right="113"/>
              <w:jc w:val="center"/>
            </w:pPr>
            <w:r>
              <w:t>-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ind w:left="113" w:right="113"/>
              <w:jc w:val="center"/>
            </w:pPr>
            <w:r>
              <w:t>-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ind w:left="-32" w:right="-108"/>
              <w:jc w:val="center"/>
            </w:pPr>
            <w:r>
              <w:t>16,0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ind w:left="-187" w:right="-174"/>
              <w:jc w:val="center"/>
            </w:pPr>
            <w:r>
              <w:t>*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snapToGrid w:val="0"/>
              <w:ind w:left="-89" w:right="-199"/>
              <w:jc w:val="center"/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ind w:left="-187" w:right="-174"/>
              <w:jc w:val="center"/>
            </w:pPr>
            <w:r>
              <w:t>*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snapToGrid w:val="0"/>
              <w:ind w:left="-71" w:right="-109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691147" w:rsidRDefault="00691147" w:rsidP="00CB3023">
            <w:pPr>
              <w:snapToGrid w:val="0"/>
              <w:ind w:left="-72" w:right="-108"/>
              <w:jc w:val="center"/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691147" w:rsidRDefault="00691147" w:rsidP="00CB3023">
            <w:pPr>
              <w:snapToGrid w:val="0"/>
              <w:ind w:left="-114" w:right="-108"/>
              <w:jc w:val="center"/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</w:tr>
      <w:tr w:rsidR="00691147" w:rsidTr="00CB3023">
        <w:trPr>
          <w:cantSplit/>
          <w:trHeight w:val="688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1147" w:rsidRDefault="00691147" w:rsidP="00CB3023">
            <w:pPr>
              <w:jc w:val="center"/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147" w:rsidRDefault="00691147" w:rsidP="00CB3023">
            <w:pPr>
              <w:ind w:left="-94"/>
            </w:pPr>
            <w:r>
              <w:rPr>
                <w:sz w:val="16"/>
                <w:szCs w:val="16"/>
              </w:rPr>
              <w:t xml:space="preserve">Синегорское </w:t>
            </w:r>
            <w:proofErr w:type="spellStart"/>
            <w:r>
              <w:rPr>
                <w:sz w:val="16"/>
                <w:szCs w:val="16"/>
              </w:rPr>
              <w:t>сп</w:t>
            </w:r>
            <w:proofErr w:type="spellEnd"/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ind w:left="-171" w:right="-220"/>
              <w:jc w:val="center"/>
            </w:pPr>
            <w:r>
              <w:t>0,0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ind w:left="113" w:right="113"/>
              <w:jc w:val="center"/>
            </w:pPr>
            <w:r>
              <w:t>-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ind w:left="-171" w:right="-220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ind w:left="-187" w:right="-204"/>
              <w:jc w:val="center"/>
            </w:pPr>
            <w:r>
              <w:t>-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ind w:left="-171" w:right="-220"/>
              <w:jc w:val="center"/>
            </w:pPr>
            <w:r>
              <w:t>0,0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ind w:left="113" w:right="113"/>
              <w:jc w:val="center"/>
            </w:pPr>
            <w:r>
              <w:t>-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ind w:left="-171" w:right="-220"/>
              <w:jc w:val="center"/>
            </w:pPr>
            <w:r>
              <w:t>-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ind w:left="-187" w:right="-204"/>
              <w:jc w:val="center"/>
            </w:pPr>
            <w:r>
              <w:t>-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ind w:left="-32" w:right="-108"/>
              <w:jc w:val="center"/>
            </w:pPr>
            <w:r>
              <w:t>45,0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ind w:left="113" w:right="113"/>
              <w:jc w:val="center"/>
            </w:pPr>
            <w:r>
              <w:t>-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ind w:left="113" w:right="113"/>
              <w:jc w:val="center"/>
            </w:pPr>
            <w:r>
              <w:t>-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ind w:left="-32" w:right="-108"/>
              <w:jc w:val="center"/>
            </w:pPr>
            <w:r>
              <w:t>45,0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ind w:left="-187" w:right="-174"/>
              <w:jc w:val="center"/>
            </w:pPr>
            <w:r>
              <w:t>*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snapToGrid w:val="0"/>
              <w:ind w:left="-89" w:right="-199"/>
              <w:jc w:val="center"/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ind w:left="-187" w:right="-174"/>
              <w:jc w:val="center"/>
            </w:pPr>
            <w:r>
              <w:t>*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snapToGrid w:val="0"/>
              <w:ind w:left="-71" w:right="-109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691147" w:rsidRDefault="00691147" w:rsidP="00CB3023">
            <w:pPr>
              <w:snapToGrid w:val="0"/>
              <w:ind w:left="-72" w:right="-108"/>
              <w:jc w:val="center"/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691147" w:rsidRDefault="00691147" w:rsidP="00CB3023">
            <w:pPr>
              <w:snapToGrid w:val="0"/>
              <w:ind w:left="-114" w:right="-108"/>
              <w:jc w:val="center"/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</w:tr>
      <w:tr w:rsidR="00691147" w:rsidTr="00CB3023">
        <w:trPr>
          <w:cantSplit/>
          <w:trHeight w:val="765"/>
        </w:trPr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1147" w:rsidRDefault="00691147" w:rsidP="00CB3023">
            <w:pPr>
              <w:ind w:left="-94"/>
            </w:pPr>
            <w:r>
              <w:t>Итого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ind w:left="-171" w:right="-220"/>
              <w:jc w:val="center"/>
            </w:pPr>
            <w:r>
              <w:t>0,0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snapToGrid w:val="0"/>
              <w:ind w:left="-171" w:right="-22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snapToGrid w:val="0"/>
              <w:ind w:left="-187" w:right="-204"/>
              <w:jc w:val="center"/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ind w:left="-171" w:right="-220"/>
              <w:jc w:val="center"/>
            </w:pPr>
            <w:r>
              <w:t>0,0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snapToGrid w:val="0"/>
              <w:ind w:left="-171" w:right="-220"/>
              <w:jc w:val="center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snapToGrid w:val="0"/>
              <w:ind w:left="-187" w:right="-204"/>
              <w:jc w:val="center"/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ind w:left="-32" w:right="-108"/>
              <w:jc w:val="center"/>
            </w:pPr>
            <w:r>
              <w:t>231,1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ind w:left="-32" w:right="-108"/>
              <w:jc w:val="center"/>
            </w:pPr>
            <w:r>
              <w:t>231,1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snapToGrid w:val="0"/>
              <w:ind w:left="-187" w:right="-174"/>
              <w:jc w:val="center"/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snapToGrid w:val="0"/>
              <w:ind w:left="-89" w:right="-199"/>
              <w:jc w:val="center"/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snapToGrid w:val="0"/>
              <w:ind w:left="-187" w:right="-174"/>
              <w:jc w:val="center"/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snapToGrid w:val="0"/>
              <w:ind w:left="-71" w:right="-109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691147" w:rsidRDefault="00691147" w:rsidP="00CB3023">
            <w:pPr>
              <w:snapToGrid w:val="0"/>
              <w:ind w:left="-72" w:right="-108"/>
              <w:jc w:val="center"/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691147" w:rsidRDefault="00691147" w:rsidP="00CB3023">
            <w:pPr>
              <w:snapToGrid w:val="0"/>
              <w:ind w:left="-114" w:right="-108"/>
              <w:jc w:val="center"/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691147" w:rsidRDefault="00691147" w:rsidP="00CB3023">
            <w:pPr>
              <w:snapToGrid w:val="0"/>
              <w:ind w:left="113" w:right="113"/>
              <w:jc w:val="center"/>
            </w:pPr>
          </w:p>
        </w:tc>
      </w:tr>
    </w:tbl>
    <w:p w:rsidR="00691147" w:rsidRDefault="00691147" w:rsidP="00691147">
      <w:pPr>
        <w:pStyle w:val="a3"/>
        <w:tabs>
          <w:tab w:val="clear" w:pos="4536"/>
          <w:tab w:val="clear" w:pos="9072"/>
        </w:tabs>
        <w:rPr>
          <w:sz w:val="20"/>
        </w:rPr>
      </w:pPr>
      <w:r>
        <w:rPr>
          <w:sz w:val="20"/>
        </w:rPr>
        <w:t>* - объем финансирования будет определен после принятия решения о бюджете на очередной финансовый год и плановый период</w:t>
      </w:r>
    </w:p>
    <w:p w:rsidR="00691147" w:rsidRDefault="00691147" w:rsidP="00691147">
      <w:pPr>
        <w:pStyle w:val="a3"/>
        <w:tabs>
          <w:tab w:val="clear" w:pos="4536"/>
          <w:tab w:val="clear" w:pos="9072"/>
        </w:tabs>
        <w:rPr>
          <w:sz w:val="20"/>
        </w:rPr>
      </w:pPr>
    </w:p>
    <w:p w:rsidR="00691147" w:rsidRDefault="00691147" w:rsidP="00691147">
      <w:pPr>
        <w:pStyle w:val="a3"/>
        <w:tabs>
          <w:tab w:val="clear" w:pos="4536"/>
          <w:tab w:val="clear" w:pos="9072"/>
        </w:tabs>
        <w:rPr>
          <w:sz w:val="2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1907"/>
        <w:gridCol w:w="2771"/>
      </w:tblGrid>
      <w:tr w:rsidR="00691147" w:rsidTr="00CB3023">
        <w:trPr>
          <w:trHeight w:val="688"/>
        </w:trPr>
        <w:tc>
          <w:tcPr>
            <w:tcW w:w="11907" w:type="dxa"/>
            <w:shd w:val="clear" w:color="auto" w:fill="auto"/>
          </w:tcPr>
          <w:p w:rsidR="00691147" w:rsidRDefault="00691147" w:rsidP="00CB3023">
            <w:pPr>
              <w:snapToGrid w:val="0"/>
              <w:spacing w:line="216" w:lineRule="auto"/>
            </w:pPr>
          </w:p>
        </w:tc>
        <w:tc>
          <w:tcPr>
            <w:tcW w:w="2771" w:type="dxa"/>
            <w:shd w:val="clear" w:color="auto" w:fill="auto"/>
          </w:tcPr>
          <w:p w:rsidR="00691147" w:rsidRDefault="00691147" w:rsidP="00691147">
            <w:pPr>
              <w:pStyle w:val="5"/>
              <w:numPr>
                <w:ilvl w:val="4"/>
                <w:numId w:val="4"/>
              </w:numPr>
              <w:suppressAutoHyphens/>
              <w:snapToGrid w:val="0"/>
              <w:spacing w:before="0" w:after="0" w:line="216" w:lineRule="auto"/>
              <w:jc w:val="both"/>
            </w:pPr>
          </w:p>
        </w:tc>
      </w:tr>
    </w:tbl>
    <w:p w:rsidR="00506564" w:rsidRDefault="00733F65">
      <w:pPr>
        <w:pStyle w:val="a3"/>
        <w:tabs>
          <w:tab w:val="clear" w:pos="4536"/>
          <w:tab w:val="clear" w:pos="9072"/>
        </w:tabs>
      </w:pPr>
      <w:r>
        <w:t>Управляющий делами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Л.Г. Василенко</w:t>
      </w:r>
    </w:p>
    <w:sectPr w:rsidR="00506564" w:rsidSect="00691147">
      <w:pgSz w:w="16838" w:h="11906" w:orient="landscape" w:code="9"/>
      <w:pgMar w:top="1135" w:right="1134" w:bottom="567" w:left="113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44D3" w:rsidRDefault="00BE44D3">
      <w:r>
        <w:separator/>
      </w:r>
    </w:p>
  </w:endnote>
  <w:endnote w:type="continuationSeparator" w:id="0">
    <w:p w:rsidR="00BE44D3" w:rsidRDefault="00BE4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charset w:val="00"/>
    <w:family w:val="roman"/>
    <w:pitch w:val="default"/>
  </w:font>
  <w:font w:name="FreeSans">
    <w:altName w:val="Times New Roman"/>
    <w:charset w:val="CC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D5F75" w:rsidRPr="006D5F75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D5F75">
      <w:rPr>
        <w:noProof/>
        <w:sz w:val="14"/>
        <w:lang w:val="en-US"/>
      </w:rPr>
      <w:t>G</w:t>
    </w:r>
    <w:r w:rsidR="006D5F75" w:rsidRPr="006D5F75">
      <w:rPr>
        <w:noProof/>
        <w:sz w:val="14"/>
      </w:rPr>
      <w:t>:\Мои документы\Постановления\изм_2080.</w:t>
    </w:r>
    <w:r w:rsidR="006D5F75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1C5083" w:rsidRPr="001C5083">
      <w:rPr>
        <w:noProof/>
        <w:sz w:val="14"/>
      </w:rPr>
      <w:t>4/14/2016 4:53:00</w:t>
    </w:r>
    <w:r w:rsidR="001C5083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6D5F75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1C5083">
      <w:rPr>
        <w:noProof/>
        <w:sz w:val="14"/>
        <w:lang w:val="en-US"/>
      </w:rPr>
      <w:t>17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1C5083">
      <w:rPr>
        <w:noProof/>
        <w:sz w:val="14"/>
      </w:rPr>
      <w:t>17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44D3" w:rsidRDefault="00BE44D3">
      <w:r>
        <w:separator/>
      </w:r>
    </w:p>
  </w:footnote>
  <w:footnote w:type="continuationSeparator" w:id="0">
    <w:p w:rsidR="00BE44D3" w:rsidRDefault="00BE44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sz w:val="26"/>
        <w:szCs w:val="26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sz w:val="26"/>
        <w:szCs w:val="26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8"/>
    <w:lvl w:ilvl="0">
      <w:start w:val="2015"/>
      <w:numFmt w:val="decimal"/>
      <w:lvlText w:val="%1"/>
      <w:lvlJc w:val="left"/>
      <w:pPr>
        <w:tabs>
          <w:tab w:val="num" w:pos="0"/>
        </w:tabs>
        <w:ind w:left="764" w:hanging="480"/>
      </w:pPr>
      <w:rPr>
        <w:rFonts w:hint="default"/>
      </w:rPr>
    </w:lvl>
  </w:abstractNum>
  <w:abstractNum w:abstractNumId="3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4" w15:restartNumberingAfterBreak="0">
    <w:nsid w:val="0761503E"/>
    <w:multiLevelType w:val="hybridMultilevel"/>
    <w:tmpl w:val="467A344A"/>
    <w:lvl w:ilvl="0" w:tplc="6EB0BF2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721C3D42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62A849AA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54F0E462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1BA4D426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6E2AE33C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DF4AD18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A20624C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8D76769E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46AD1EA0"/>
    <w:multiLevelType w:val="hybridMultilevel"/>
    <w:tmpl w:val="3C946DB0"/>
    <w:lvl w:ilvl="0" w:tplc="E968C24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A8E4DEAA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A8FECA8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C046F0C8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C366B19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901C2ADC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0C4E3E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7430AFC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E6AECFC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147"/>
    <w:rsid w:val="000135FF"/>
    <w:rsid w:val="0002101A"/>
    <w:rsid w:val="00040C21"/>
    <w:rsid w:val="00042119"/>
    <w:rsid w:val="00056046"/>
    <w:rsid w:val="00086B6A"/>
    <w:rsid w:val="00087E16"/>
    <w:rsid w:val="000D703B"/>
    <w:rsid w:val="00102528"/>
    <w:rsid w:val="00130BA6"/>
    <w:rsid w:val="00162686"/>
    <w:rsid w:val="001643E9"/>
    <w:rsid w:val="00191DF6"/>
    <w:rsid w:val="001C5083"/>
    <w:rsid w:val="001F0876"/>
    <w:rsid w:val="00217475"/>
    <w:rsid w:val="00232CB2"/>
    <w:rsid w:val="00241D5F"/>
    <w:rsid w:val="002D4093"/>
    <w:rsid w:val="00320F99"/>
    <w:rsid w:val="00326F6E"/>
    <w:rsid w:val="00346A95"/>
    <w:rsid w:val="0037568B"/>
    <w:rsid w:val="003F3219"/>
    <w:rsid w:val="00405D8A"/>
    <w:rsid w:val="00446556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67AD1"/>
    <w:rsid w:val="00691147"/>
    <w:rsid w:val="0069702D"/>
    <w:rsid w:val="006A4064"/>
    <w:rsid w:val="006D5F75"/>
    <w:rsid w:val="006E05D3"/>
    <w:rsid w:val="00715C8D"/>
    <w:rsid w:val="00724FEA"/>
    <w:rsid w:val="00733F65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B4651"/>
    <w:rsid w:val="00AB490E"/>
    <w:rsid w:val="00B36163"/>
    <w:rsid w:val="00BB6ED2"/>
    <w:rsid w:val="00BE44D3"/>
    <w:rsid w:val="00C202E1"/>
    <w:rsid w:val="00C534ED"/>
    <w:rsid w:val="00CA0926"/>
    <w:rsid w:val="00CC3551"/>
    <w:rsid w:val="00CE740C"/>
    <w:rsid w:val="00CF6248"/>
    <w:rsid w:val="00D129B6"/>
    <w:rsid w:val="00D12F2E"/>
    <w:rsid w:val="00D25DED"/>
    <w:rsid w:val="00D33728"/>
    <w:rsid w:val="00D41E71"/>
    <w:rsid w:val="00D46DAB"/>
    <w:rsid w:val="00DF1B73"/>
    <w:rsid w:val="00E57C9A"/>
    <w:rsid w:val="00E6029D"/>
    <w:rsid w:val="00E84D87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CB5597-E8BF-4DEB-B316-8F09CB690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unhideWhenUsed/>
    <w:qFormat/>
    <w:rsid w:val="00691147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691147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customStyle="1" w:styleId="22">
    <w:name w:val="Основной текст с отступом 22"/>
    <w:basedOn w:val="a"/>
    <w:rsid w:val="00691147"/>
    <w:pPr>
      <w:suppressAutoHyphens/>
      <w:spacing w:after="120" w:line="480" w:lineRule="auto"/>
      <w:ind w:left="283"/>
    </w:pPr>
    <w:rPr>
      <w:rFonts w:ascii="Calibri" w:hAnsi="Calibri" w:cs="Calibri"/>
      <w:sz w:val="22"/>
      <w:szCs w:val="22"/>
      <w:lang w:eastAsia="zh-CN"/>
    </w:rPr>
  </w:style>
  <w:style w:type="character" w:customStyle="1" w:styleId="40">
    <w:name w:val="Заголовок 4 Знак"/>
    <w:basedOn w:val="a0"/>
    <w:link w:val="4"/>
    <w:semiHidden/>
    <w:rsid w:val="00691147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691147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WW8Num1z0">
    <w:name w:val="WW8Num1z0"/>
    <w:rsid w:val="00691147"/>
    <w:rPr>
      <w:rFonts w:ascii="Times New Roman" w:hAnsi="Times New Roman" w:cs="Times New Roman"/>
      <w:sz w:val="26"/>
      <w:szCs w:val="26"/>
    </w:rPr>
  </w:style>
  <w:style w:type="character" w:customStyle="1" w:styleId="WW8Num1z1">
    <w:name w:val="WW8Num1z1"/>
    <w:rsid w:val="00691147"/>
  </w:style>
  <w:style w:type="character" w:customStyle="1" w:styleId="WW8Num1z2">
    <w:name w:val="WW8Num1z2"/>
    <w:rsid w:val="00691147"/>
  </w:style>
  <w:style w:type="character" w:customStyle="1" w:styleId="WW8Num1z3">
    <w:name w:val="WW8Num1z3"/>
    <w:rsid w:val="00691147"/>
  </w:style>
  <w:style w:type="character" w:customStyle="1" w:styleId="WW8Num1z4">
    <w:name w:val="WW8Num1z4"/>
    <w:rsid w:val="00691147"/>
  </w:style>
  <w:style w:type="character" w:customStyle="1" w:styleId="WW8Num1z5">
    <w:name w:val="WW8Num1z5"/>
    <w:rsid w:val="00691147"/>
  </w:style>
  <w:style w:type="character" w:customStyle="1" w:styleId="WW8Num1z6">
    <w:name w:val="WW8Num1z6"/>
    <w:rsid w:val="00691147"/>
  </w:style>
  <w:style w:type="character" w:customStyle="1" w:styleId="WW8Num1z7">
    <w:name w:val="WW8Num1z7"/>
    <w:rsid w:val="00691147"/>
  </w:style>
  <w:style w:type="character" w:customStyle="1" w:styleId="WW8Num1z8">
    <w:name w:val="WW8Num1z8"/>
    <w:rsid w:val="00691147"/>
  </w:style>
  <w:style w:type="character" w:customStyle="1" w:styleId="WW8Num2z0">
    <w:name w:val="WW8Num2z0"/>
    <w:rsid w:val="00691147"/>
  </w:style>
  <w:style w:type="character" w:customStyle="1" w:styleId="WW8Num2z1">
    <w:name w:val="WW8Num2z1"/>
    <w:rsid w:val="00691147"/>
  </w:style>
  <w:style w:type="character" w:customStyle="1" w:styleId="WW8Num2z2">
    <w:name w:val="WW8Num2z2"/>
    <w:rsid w:val="00691147"/>
  </w:style>
  <w:style w:type="character" w:customStyle="1" w:styleId="WW8Num2z3">
    <w:name w:val="WW8Num2z3"/>
    <w:rsid w:val="00691147"/>
  </w:style>
  <w:style w:type="character" w:customStyle="1" w:styleId="WW8Num2z4">
    <w:name w:val="WW8Num2z4"/>
    <w:rsid w:val="00691147"/>
  </w:style>
  <w:style w:type="character" w:customStyle="1" w:styleId="WW8Num2z5">
    <w:name w:val="WW8Num2z5"/>
    <w:rsid w:val="00691147"/>
  </w:style>
  <w:style w:type="character" w:customStyle="1" w:styleId="WW8Num2z6">
    <w:name w:val="WW8Num2z6"/>
    <w:rsid w:val="00691147"/>
  </w:style>
  <w:style w:type="character" w:customStyle="1" w:styleId="WW8Num2z7">
    <w:name w:val="WW8Num2z7"/>
    <w:rsid w:val="00691147"/>
  </w:style>
  <w:style w:type="character" w:customStyle="1" w:styleId="WW8Num2z8">
    <w:name w:val="WW8Num2z8"/>
    <w:rsid w:val="00691147"/>
  </w:style>
  <w:style w:type="character" w:customStyle="1" w:styleId="WW8Num3z0">
    <w:name w:val="WW8Num3z0"/>
    <w:rsid w:val="00691147"/>
    <w:rPr>
      <w:rFonts w:hint="default"/>
      <w:sz w:val="28"/>
      <w:szCs w:val="28"/>
    </w:rPr>
  </w:style>
  <w:style w:type="character" w:customStyle="1" w:styleId="WW8Num4z0">
    <w:name w:val="WW8Num4z0"/>
    <w:rsid w:val="00691147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WW8Num5z0">
    <w:name w:val="WW8Num5z0"/>
    <w:rsid w:val="00691147"/>
    <w:rPr>
      <w:rFonts w:ascii="Symbol" w:hAnsi="Symbol" w:cs="Times New Roman" w:hint="default"/>
      <w:b/>
      <w:color w:val="000000"/>
      <w:sz w:val="25"/>
      <w:szCs w:val="25"/>
    </w:rPr>
  </w:style>
  <w:style w:type="character" w:customStyle="1" w:styleId="WW8Num6z0">
    <w:name w:val="WW8Num6z0"/>
    <w:rsid w:val="00691147"/>
  </w:style>
  <w:style w:type="character" w:customStyle="1" w:styleId="WW8Num7z0">
    <w:name w:val="WW8Num7z0"/>
    <w:rsid w:val="00691147"/>
    <w:rPr>
      <w:rFonts w:hint="default"/>
    </w:rPr>
  </w:style>
  <w:style w:type="character" w:customStyle="1" w:styleId="WW8Num7z1">
    <w:name w:val="WW8Num7z1"/>
    <w:rsid w:val="00691147"/>
  </w:style>
  <w:style w:type="character" w:customStyle="1" w:styleId="WW8Num7z2">
    <w:name w:val="WW8Num7z2"/>
    <w:rsid w:val="00691147"/>
  </w:style>
  <w:style w:type="character" w:customStyle="1" w:styleId="WW8Num7z3">
    <w:name w:val="WW8Num7z3"/>
    <w:rsid w:val="00691147"/>
  </w:style>
  <w:style w:type="character" w:customStyle="1" w:styleId="WW8Num7z4">
    <w:name w:val="WW8Num7z4"/>
    <w:rsid w:val="00691147"/>
  </w:style>
  <w:style w:type="character" w:customStyle="1" w:styleId="WW8Num7z5">
    <w:name w:val="WW8Num7z5"/>
    <w:rsid w:val="00691147"/>
  </w:style>
  <w:style w:type="character" w:customStyle="1" w:styleId="WW8Num7z6">
    <w:name w:val="WW8Num7z6"/>
    <w:rsid w:val="00691147"/>
  </w:style>
  <w:style w:type="character" w:customStyle="1" w:styleId="WW8Num7z7">
    <w:name w:val="WW8Num7z7"/>
    <w:rsid w:val="00691147"/>
  </w:style>
  <w:style w:type="character" w:customStyle="1" w:styleId="WW8Num7z8">
    <w:name w:val="WW8Num7z8"/>
    <w:rsid w:val="00691147"/>
  </w:style>
  <w:style w:type="character" w:customStyle="1" w:styleId="WW8Num8z0">
    <w:name w:val="WW8Num8z0"/>
    <w:rsid w:val="00691147"/>
    <w:rPr>
      <w:rFonts w:hint="default"/>
    </w:rPr>
  </w:style>
  <w:style w:type="character" w:customStyle="1" w:styleId="WW8Num8z1">
    <w:name w:val="WW8Num8z1"/>
    <w:rsid w:val="00691147"/>
  </w:style>
  <w:style w:type="character" w:customStyle="1" w:styleId="WW8Num8z2">
    <w:name w:val="WW8Num8z2"/>
    <w:rsid w:val="00691147"/>
  </w:style>
  <w:style w:type="character" w:customStyle="1" w:styleId="WW8Num8z3">
    <w:name w:val="WW8Num8z3"/>
    <w:rsid w:val="00691147"/>
  </w:style>
  <w:style w:type="character" w:customStyle="1" w:styleId="WW8Num8z4">
    <w:name w:val="WW8Num8z4"/>
    <w:rsid w:val="00691147"/>
  </w:style>
  <w:style w:type="character" w:customStyle="1" w:styleId="WW8Num8z5">
    <w:name w:val="WW8Num8z5"/>
    <w:rsid w:val="00691147"/>
  </w:style>
  <w:style w:type="character" w:customStyle="1" w:styleId="WW8Num8z6">
    <w:name w:val="WW8Num8z6"/>
    <w:rsid w:val="00691147"/>
  </w:style>
  <w:style w:type="character" w:customStyle="1" w:styleId="WW8Num8z7">
    <w:name w:val="WW8Num8z7"/>
    <w:rsid w:val="00691147"/>
  </w:style>
  <w:style w:type="character" w:customStyle="1" w:styleId="WW8Num8z8">
    <w:name w:val="WW8Num8z8"/>
    <w:rsid w:val="00691147"/>
  </w:style>
  <w:style w:type="character" w:customStyle="1" w:styleId="WW8Num9z0">
    <w:name w:val="WW8Num9z0"/>
    <w:rsid w:val="00691147"/>
    <w:rPr>
      <w:rFonts w:ascii="Symbol" w:eastAsia="Times New Roman" w:hAnsi="Symbol" w:cs="Times New Roman" w:hint="default"/>
    </w:rPr>
  </w:style>
  <w:style w:type="character" w:customStyle="1" w:styleId="WW8Num9z1">
    <w:name w:val="WW8Num9z1"/>
    <w:rsid w:val="00691147"/>
    <w:rPr>
      <w:rFonts w:ascii="Courier New" w:hAnsi="Courier New" w:cs="Courier New" w:hint="default"/>
    </w:rPr>
  </w:style>
  <w:style w:type="character" w:customStyle="1" w:styleId="WW8Num9z2">
    <w:name w:val="WW8Num9z2"/>
    <w:rsid w:val="00691147"/>
    <w:rPr>
      <w:rFonts w:ascii="Wingdings" w:hAnsi="Wingdings" w:cs="Wingdings" w:hint="default"/>
    </w:rPr>
  </w:style>
  <w:style w:type="character" w:customStyle="1" w:styleId="WW8Num9z3">
    <w:name w:val="WW8Num9z3"/>
    <w:rsid w:val="00691147"/>
    <w:rPr>
      <w:rFonts w:ascii="Symbol" w:hAnsi="Symbol" w:cs="Symbol" w:hint="default"/>
    </w:rPr>
  </w:style>
  <w:style w:type="character" w:customStyle="1" w:styleId="41">
    <w:name w:val="Основной шрифт абзаца4"/>
    <w:rsid w:val="00691147"/>
  </w:style>
  <w:style w:type="character" w:customStyle="1" w:styleId="3">
    <w:name w:val="Основной шрифт абзаца3"/>
    <w:rsid w:val="00691147"/>
  </w:style>
  <w:style w:type="character" w:customStyle="1" w:styleId="WW8Num3z1">
    <w:name w:val="WW8Num3z1"/>
    <w:rsid w:val="00691147"/>
  </w:style>
  <w:style w:type="character" w:customStyle="1" w:styleId="WW8Num3z2">
    <w:name w:val="WW8Num3z2"/>
    <w:rsid w:val="00691147"/>
  </w:style>
  <w:style w:type="character" w:customStyle="1" w:styleId="WW8Num3z3">
    <w:name w:val="WW8Num3z3"/>
    <w:rsid w:val="00691147"/>
  </w:style>
  <w:style w:type="character" w:customStyle="1" w:styleId="WW8Num3z4">
    <w:name w:val="WW8Num3z4"/>
    <w:rsid w:val="00691147"/>
  </w:style>
  <w:style w:type="character" w:customStyle="1" w:styleId="WW8Num3z5">
    <w:name w:val="WW8Num3z5"/>
    <w:rsid w:val="00691147"/>
  </w:style>
  <w:style w:type="character" w:customStyle="1" w:styleId="WW8Num3z6">
    <w:name w:val="WW8Num3z6"/>
    <w:rsid w:val="00691147"/>
  </w:style>
  <w:style w:type="character" w:customStyle="1" w:styleId="WW8Num3z7">
    <w:name w:val="WW8Num3z7"/>
    <w:rsid w:val="00691147"/>
  </w:style>
  <w:style w:type="character" w:customStyle="1" w:styleId="WW8Num3z8">
    <w:name w:val="WW8Num3z8"/>
    <w:rsid w:val="00691147"/>
  </w:style>
  <w:style w:type="character" w:customStyle="1" w:styleId="20">
    <w:name w:val="Основной шрифт абзаца2"/>
    <w:rsid w:val="00691147"/>
  </w:style>
  <w:style w:type="character" w:customStyle="1" w:styleId="WW8Num9z4">
    <w:name w:val="WW8Num9z4"/>
    <w:rsid w:val="00691147"/>
  </w:style>
  <w:style w:type="character" w:customStyle="1" w:styleId="WW8Num9z5">
    <w:name w:val="WW8Num9z5"/>
    <w:rsid w:val="00691147"/>
  </w:style>
  <w:style w:type="character" w:customStyle="1" w:styleId="WW8Num9z6">
    <w:name w:val="WW8Num9z6"/>
    <w:rsid w:val="00691147"/>
  </w:style>
  <w:style w:type="character" w:customStyle="1" w:styleId="WW8Num9z7">
    <w:name w:val="WW8Num9z7"/>
    <w:rsid w:val="00691147"/>
  </w:style>
  <w:style w:type="character" w:customStyle="1" w:styleId="WW8Num9z8">
    <w:name w:val="WW8Num9z8"/>
    <w:rsid w:val="00691147"/>
  </w:style>
  <w:style w:type="character" w:customStyle="1" w:styleId="WW8Num10z0">
    <w:name w:val="WW8Num10z0"/>
    <w:rsid w:val="00691147"/>
    <w:rPr>
      <w:rFonts w:ascii="Symbol" w:eastAsia="Times New Roman" w:hAnsi="Symbol" w:cs="Times New Roman" w:hint="default"/>
      <w:b/>
      <w:color w:val="000000"/>
      <w:sz w:val="25"/>
      <w:szCs w:val="25"/>
    </w:rPr>
  </w:style>
  <w:style w:type="character" w:customStyle="1" w:styleId="WW8Num10z1">
    <w:name w:val="WW8Num10z1"/>
    <w:rsid w:val="00691147"/>
    <w:rPr>
      <w:rFonts w:ascii="Courier New" w:hAnsi="Courier New" w:cs="Courier New" w:hint="default"/>
    </w:rPr>
  </w:style>
  <w:style w:type="character" w:customStyle="1" w:styleId="WW8Num10z2">
    <w:name w:val="WW8Num10z2"/>
    <w:rsid w:val="00691147"/>
    <w:rPr>
      <w:rFonts w:ascii="Wingdings" w:hAnsi="Wingdings" w:cs="Wingdings" w:hint="default"/>
    </w:rPr>
  </w:style>
  <w:style w:type="character" w:customStyle="1" w:styleId="WW8Num10z3">
    <w:name w:val="WW8Num10z3"/>
    <w:rsid w:val="00691147"/>
    <w:rPr>
      <w:rFonts w:ascii="Symbol" w:hAnsi="Symbol" w:cs="Symbol" w:hint="default"/>
    </w:rPr>
  </w:style>
  <w:style w:type="character" w:customStyle="1" w:styleId="10">
    <w:name w:val="Основной шрифт абзаца1"/>
    <w:rsid w:val="00691147"/>
  </w:style>
  <w:style w:type="character" w:styleId="a6">
    <w:name w:val="Hyperlink"/>
    <w:rsid w:val="00691147"/>
    <w:rPr>
      <w:color w:val="000080"/>
      <w:u w:val="single"/>
    </w:rPr>
  </w:style>
  <w:style w:type="character" w:customStyle="1" w:styleId="HTML">
    <w:name w:val="Стандартный HTML Знак"/>
    <w:rsid w:val="00691147"/>
    <w:rPr>
      <w:rFonts w:ascii="Courier New" w:hAnsi="Courier New" w:cs="Courier New"/>
      <w:lang w:eastAsia="zh-CN"/>
    </w:rPr>
  </w:style>
  <w:style w:type="character" w:styleId="a7">
    <w:name w:val="page number"/>
    <w:basedOn w:val="41"/>
    <w:rsid w:val="00691147"/>
  </w:style>
  <w:style w:type="character" w:customStyle="1" w:styleId="a8">
    <w:name w:val="Нижний колонтитул Знак"/>
    <w:rsid w:val="00691147"/>
    <w:rPr>
      <w:sz w:val="24"/>
      <w:szCs w:val="24"/>
      <w:lang w:eastAsia="zh-CN"/>
    </w:rPr>
  </w:style>
  <w:style w:type="paragraph" w:customStyle="1" w:styleId="a9">
    <w:name w:val="Заголовок"/>
    <w:basedOn w:val="a"/>
    <w:next w:val="aa"/>
    <w:rsid w:val="00691147"/>
    <w:pPr>
      <w:keepNext/>
      <w:suppressAutoHyphens/>
      <w:spacing w:before="240" w:after="120"/>
    </w:pPr>
    <w:rPr>
      <w:rFonts w:ascii="Arial" w:eastAsia="Droid Sans Fallback" w:hAnsi="Arial" w:cs="FreeSans"/>
      <w:sz w:val="28"/>
      <w:szCs w:val="28"/>
      <w:lang w:eastAsia="zh-CN"/>
    </w:rPr>
  </w:style>
  <w:style w:type="paragraph" w:styleId="aa">
    <w:name w:val="Body Text"/>
    <w:basedOn w:val="a"/>
    <w:link w:val="ab"/>
    <w:rsid w:val="00691147"/>
    <w:pPr>
      <w:suppressAutoHyphens/>
      <w:spacing w:after="140" w:line="288" w:lineRule="auto"/>
    </w:pPr>
    <w:rPr>
      <w:lang w:eastAsia="zh-CN"/>
    </w:rPr>
  </w:style>
  <w:style w:type="character" w:customStyle="1" w:styleId="ab">
    <w:name w:val="Основной текст Знак"/>
    <w:basedOn w:val="a0"/>
    <w:link w:val="aa"/>
    <w:rsid w:val="00691147"/>
    <w:rPr>
      <w:sz w:val="24"/>
      <w:szCs w:val="24"/>
      <w:lang w:eastAsia="zh-CN"/>
    </w:rPr>
  </w:style>
  <w:style w:type="paragraph" w:styleId="ac">
    <w:name w:val="List"/>
    <w:basedOn w:val="aa"/>
    <w:rsid w:val="00691147"/>
    <w:rPr>
      <w:rFonts w:cs="FreeSans"/>
    </w:rPr>
  </w:style>
  <w:style w:type="paragraph" w:customStyle="1" w:styleId="42">
    <w:name w:val="Указатель4"/>
    <w:basedOn w:val="a"/>
    <w:rsid w:val="00691147"/>
    <w:pPr>
      <w:suppressLineNumbers/>
      <w:suppressAutoHyphens/>
    </w:pPr>
    <w:rPr>
      <w:rFonts w:cs="FreeSans"/>
      <w:lang w:eastAsia="zh-CN"/>
    </w:rPr>
  </w:style>
  <w:style w:type="paragraph" w:customStyle="1" w:styleId="43">
    <w:name w:val="Название объекта4"/>
    <w:basedOn w:val="a"/>
    <w:rsid w:val="00691147"/>
    <w:pPr>
      <w:suppressLineNumbers/>
      <w:suppressAutoHyphens/>
      <w:spacing w:before="120" w:after="120"/>
    </w:pPr>
    <w:rPr>
      <w:rFonts w:cs="FreeSans"/>
      <w:i/>
      <w:iCs/>
      <w:lang w:eastAsia="zh-CN"/>
    </w:rPr>
  </w:style>
  <w:style w:type="paragraph" w:customStyle="1" w:styleId="30">
    <w:name w:val="Указатель3"/>
    <w:basedOn w:val="a"/>
    <w:rsid w:val="00691147"/>
    <w:pPr>
      <w:suppressLineNumbers/>
      <w:suppressAutoHyphens/>
    </w:pPr>
    <w:rPr>
      <w:rFonts w:cs="FreeSans"/>
      <w:lang w:eastAsia="zh-CN"/>
    </w:rPr>
  </w:style>
  <w:style w:type="paragraph" w:customStyle="1" w:styleId="31">
    <w:name w:val="Название объекта3"/>
    <w:basedOn w:val="a"/>
    <w:rsid w:val="00691147"/>
    <w:pPr>
      <w:suppressLineNumbers/>
      <w:suppressAutoHyphens/>
      <w:spacing w:before="120" w:after="120"/>
    </w:pPr>
    <w:rPr>
      <w:rFonts w:cs="FreeSans"/>
      <w:i/>
      <w:iCs/>
      <w:lang w:eastAsia="zh-CN"/>
    </w:rPr>
  </w:style>
  <w:style w:type="paragraph" w:customStyle="1" w:styleId="23">
    <w:name w:val="Указатель2"/>
    <w:basedOn w:val="a"/>
    <w:rsid w:val="00691147"/>
    <w:pPr>
      <w:suppressLineNumbers/>
      <w:suppressAutoHyphens/>
    </w:pPr>
    <w:rPr>
      <w:rFonts w:cs="FreeSans"/>
      <w:lang w:eastAsia="zh-CN"/>
    </w:rPr>
  </w:style>
  <w:style w:type="paragraph" w:customStyle="1" w:styleId="24">
    <w:name w:val="Название объекта2"/>
    <w:basedOn w:val="a"/>
    <w:rsid w:val="00691147"/>
    <w:pPr>
      <w:suppressLineNumbers/>
      <w:suppressAutoHyphens/>
      <w:spacing w:before="120" w:after="120"/>
    </w:pPr>
    <w:rPr>
      <w:rFonts w:cs="FreeSans"/>
      <w:i/>
      <w:iCs/>
      <w:lang w:eastAsia="zh-CN"/>
    </w:rPr>
  </w:style>
  <w:style w:type="paragraph" w:customStyle="1" w:styleId="11">
    <w:name w:val="Указатель1"/>
    <w:basedOn w:val="a"/>
    <w:rsid w:val="00691147"/>
    <w:pPr>
      <w:suppressLineNumbers/>
      <w:suppressAutoHyphens/>
    </w:pPr>
    <w:rPr>
      <w:rFonts w:cs="FreeSans"/>
      <w:lang w:eastAsia="zh-CN"/>
    </w:rPr>
  </w:style>
  <w:style w:type="paragraph" w:customStyle="1" w:styleId="12">
    <w:name w:val="Название объекта1"/>
    <w:basedOn w:val="a"/>
    <w:next w:val="a"/>
    <w:rsid w:val="00691147"/>
    <w:pPr>
      <w:suppressAutoHyphens/>
      <w:spacing w:before="120"/>
      <w:jc w:val="center"/>
    </w:pPr>
    <w:rPr>
      <w:b/>
      <w:sz w:val="28"/>
      <w:lang w:eastAsia="zh-CN"/>
    </w:rPr>
  </w:style>
  <w:style w:type="paragraph" w:customStyle="1" w:styleId="211">
    <w:name w:val="Основной текст с отступом 21"/>
    <w:basedOn w:val="a"/>
    <w:rsid w:val="00691147"/>
    <w:pPr>
      <w:suppressAutoHyphens/>
      <w:spacing w:after="120" w:line="480" w:lineRule="auto"/>
      <w:ind w:left="283"/>
    </w:pPr>
    <w:rPr>
      <w:sz w:val="28"/>
      <w:szCs w:val="28"/>
      <w:lang w:eastAsia="zh-CN"/>
    </w:rPr>
  </w:style>
  <w:style w:type="paragraph" w:customStyle="1" w:styleId="stylet1">
    <w:name w:val="stylet1"/>
    <w:basedOn w:val="a"/>
    <w:rsid w:val="00691147"/>
    <w:pPr>
      <w:suppressAutoHyphens/>
      <w:spacing w:before="280" w:after="280"/>
    </w:pPr>
    <w:rPr>
      <w:sz w:val="28"/>
      <w:szCs w:val="28"/>
      <w:lang w:eastAsia="zh-CN"/>
    </w:rPr>
  </w:style>
  <w:style w:type="paragraph" w:customStyle="1" w:styleId="ConsPlusCell">
    <w:name w:val="ConsPlusCell"/>
    <w:rsid w:val="00691147"/>
    <w:pPr>
      <w:suppressAutoHyphens/>
      <w:autoSpaceDE w:val="0"/>
    </w:pPr>
    <w:rPr>
      <w:sz w:val="28"/>
      <w:szCs w:val="28"/>
      <w:lang w:eastAsia="zh-CN"/>
    </w:rPr>
  </w:style>
  <w:style w:type="paragraph" w:customStyle="1" w:styleId="220">
    <w:name w:val="Основной текст 22"/>
    <w:basedOn w:val="a"/>
    <w:rsid w:val="00691147"/>
    <w:pPr>
      <w:suppressAutoHyphens/>
      <w:jc w:val="both"/>
    </w:pPr>
    <w:rPr>
      <w:sz w:val="26"/>
      <w:szCs w:val="20"/>
      <w:lang w:eastAsia="zh-CN"/>
    </w:rPr>
  </w:style>
  <w:style w:type="paragraph" w:styleId="ad">
    <w:name w:val="Body Text Indent"/>
    <w:basedOn w:val="a"/>
    <w:link w:val="ae"/>
    <w:rsid w:val="00691147"/>
    <w:pPr>
      <w:suppressAutoHyphens/>
      <w:ind w:firstLine="851"/>
    </w:pPr>
    <w:rPr>
      <w:sz w:val="28"/>
      <w:szCs w:val="20"/>
      <w:lang w:val="en-US" w:eastAsia="zh-CN"/>
    </w:rPr>
  </w:style>
  <w:style w:type="character" w:customStyle="1" w:styleId="ae">
    <w:name w:val="Основной текст с отступом Знак"/>
    <w:basedOn w:val="a0"/>
    <w:link w:val="ad"/>
    <w:rsid w:val="00691147"/>
    <w:rPr>
      <w:sz w:val="28"/>
      <w:lang w:val="en-US" w:eastAsia="zh-CN"/>
    </w:rPr>
  </w:style>
  <w:style w:type="paragraph" w:customStyle="1" w:styleId="ConsPlusNonformat">
    <w:name w:val="ConsPlusNonformat"/>
    <w:rsid w:val="00691147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Normal">
    <w:name w:val="ConsPlusNormal"/>
    <w:rsid w:val="00691147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rsid w:val="00691147"/>
    <w:pPr>
      <w:suppressAutoHyphens/>
    </w:pPr>
    <w:rPr>
      <w:rFonts w:ascii="Courier New" w:hAnsi="Courier New" w:cs="Courier New"/>
      <w:lang w:eastAsia="zh-CN"/>
    </w:rPr>
  </w:style>
  <w:style w:type="paragraph" w:styleId="af">
    <w:name w:val="List Paragraph"/>
    <w:basedOn w:val="a"/>
    <w:qFormat/>
    <w:rsid w:val="00691147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212">
    <w:name w:val="Основной текст 21"/>
    <w:basedOn w:val="a"/>
    <w:rsid w:val="00691147"/>
    <w:pPr>
      <w:suppressAutoHyphens/>
      <w:spacing w:line="360" w:lineRule="auto"/>
      <w:ind w:firstLine="709"/>
      <w:jc w:val="both"/>
    </w:pPr>
    <w:rPr>
      <w:sz w:val="28"/>
      <w:szCs w:val="20"/>
      <w:lang w:eastAsia="zh-CN"/>
    </w:rPr>
  </w:style>
  <w:style w:type="paragraph" w:customStyle="1" w:styleId="Web">
    <w:name w:val="Обычный (Web)"/>
    <w:basedOn w:val="a"/>
    <w:rsid w:val="00691147"/>
    <w:pPr>
      <w:widowControl w:val="0"/>
      <w:suppressAutoHyphens/>
    </w:pPr>
    <w:rPr>
      <w:lang w:eastAsia="zh-CN"/>
    </w:rPr>
  </w:style>
  <w:style w:type="paragraph" w:styleId="HTML0">
    <w:name w:val="HTML Preformatted"/>
    <w:basedOn w:val="a"/>
    <w:link w:val="HTML1"/>
    <w:rsid w:val="006911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zh-CN"/>
    </w:rPr>
  </w:style>
  <w:style w:type="character" w:customStyle="1" w:styleId="HTML1">
    <w:name w:val="Стандартный HTML Знак1"/>
    <w:basedOn w:val="a0"/>
    <w:link w:val="HTML0"/>
    <w:rsid w:val="00691147"/>
    <w:rPr>
      <w:rFonts w:ascii="Courier New" w:hAnsi="Courier New" w:cs="Courier New"/>
      <w:lang w:eastAsia="zh-CN"/>
    </w:rPr>
  </w:style>
  <w:style w:type="paragraph" w:customStyle="1" w:styleId="af0">
    <w:name w:val="Содержимое таблицы"/>
    <w:basedOn w:val="a"/>
    <w:rsid w:val="00691147"/>
    <w:pPr>
      <w:suppressLineNumbers/>
      <w:suppressAutoHyphens/>
    </w:pPr>
    <w:rPr>
      <w:lang w:eastAsia="zh-CN"/>
    </w:rPr>
  </w:style>
  <w:style w:type="paragraph" w:customStyle="1" w:styleId="af1">
    <w:name w:val="Заголовок таблицы"/>
    <w:basedOn w:val="af0"/>
    <w:rsid w:val="00691147"/>
    <w:pPr>
      <w:jc w:val="center"/>
    </w:pPr>
    <w:rPr>
      <w:b/>
      <w:bCs/>
    </w:rPr>
  </w:style>
  <w:style w:type="paragraph" w:customStyle="1" w:styleId="af2">
    <w:name w:val="Содержимое врезки"/>
    <w:basedOn w:val="a"/>
    <w:rsid w:val="00691147"/>
    <w:pPr>
      <w:suppressAutoHyphens/>
    </w:pPr>
    <w:rPr>
      <w:lang w:eastAsia="zh-CN"/>
    </w:rPr>
  </w:style>
  <w:style w:type="paragraph" w:styleId="af3">
    <w:name w:val="Balloon Text"/>
    <w:basedOn w:val="a"/>
    <w:link w:val="af4"/>
    <w:rsid w:val="006D5F75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rsid w:val="006D5F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F83F6-FF7C-4D7D-9154-7410FE08F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20</TotalTime>
  <Pages>17</Pages>
  <Words>4033</Words>
  <Characters>22994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26974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3</cp:revision>
  <cp:lastPrinted>2016-04-14T13:49:00Z</cp:lastPrinted>
  <dcterms:created xsi:type="dcterms:W3CDTF">2016-04-14T13:35:00Z</dcterms:created>
  <dcterms:modified xsi:type="dcterms:W3CDTF">2016-04-20T12:01:00Z</dcterms:modified>
</cp:coreProperties>
</file>