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3171F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80CE9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037142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37142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 xml:space="preserve">      </w:t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464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037142" w:rsidRDefault="00037142" w:rsidP="00037142">
      <w:pPr>
        <w:ind w:right="5715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Белокалитвинского района от 18.10.2013 № 1784                </w:t>
      </w:r>
    </w:p>
    <w:p w:rsidR="00037142" w:rsidRDefault="00037142" w:rsidP="0003714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037142" w:rsidRDefault="00037142" w:rsidP="00037142">
      <w:pPr>
        <w:ind w:firstLine="720"/>
        <w:jc w:val="both"/>
        <w:rPr>
          <w:color w:val="000000"/>
          <w:sz w:val="28"/>
          <w:szCs w:val="28"/>
        </w:rPr>
      </w:pPr>
    </w:p>
    <w:p w:rsidR="00037142" w:rsidRDefault="00037142" w:rsidP="0003714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</w:t>
      </w:r>
    </w:p>
    <w:p w:rsidR="00037142" w:rsidRDefault="00037142" w:rsidP="00037142">
      <w:pPr>
        <w:jc w:val="both"/>
        <w:rPr>
          <w:color w:val="000000"/>
          <w:sz w:val="28"/>
          <w:szCs w:val="28"/>
        </w:rPr>
      </w:pPr>
    </w:p>
    <w:p w:rsidR="00037142" w:rsidRDefault="00037142" w:rsidP="0003714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037142" w:rsidRDefault="00037142" w:rsidP="0003714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№ 1 к постановлению Администрации Белокалитвинского района от 18.10.2013 № 1784 «Об утверждении муниципальной Программы Белокалитвинского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037142" w:rsidRDefault="00037142" w:rsidP="0003714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037142" w:rsidRDefault="00037142" w:rsidP="0003714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 Контроль за исполнением постановления возложить на заместителя главы Администрации Белокалитвинского района по жилищно-коммунальному хозяйству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К.С. Гусева.</w:t>
      </w:r>
    </w:p>
    <w:p w:rsidR="00037142" w:rsidRDefault="00037142" w:rsidP="00037142">
      <w:pPr>
        <w:ind w:right="6065"/>
        <w:jc w:val="both"/>
        <w:rPr>
          <w:color w:val="000000"/>
          <w:sz w:val="28"/>
          <w:szCs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037142" w:rsidRDefault="00037142" w:rsidP="00C97521">
      <w:pPr>
        <w:rPr>
          <w:sz w:val="28"/>
        </w:rPr>
      </w:pPr>
    </w:p>
    <w:p w:rsidR="00C97521" w:rsidRDefault="00C97521" w:rsidP="00C97521">
      <w:pPr>
        <w:rPr>
          <w:sz w:val="28"/>
        </w:rPr>
      </w:pPr>
      <w:r>
        <w:rPr>
          <w:sz w:val="28"/>
        </w:rPr>
        <w:t>Верно:</w:t>
      </w:r>
    </w:p>
    <w:p w:rsidR="00C97521" w:rsidRPr="00C97521" w:rsidRDefault="00C97521" w:rsidP="00C97521">
      <w:pPr>
        <w:rPr>
          <w:sz w:val="28"/>
        </w:rPr>
        <w:sectPr w:rsidR="00C97521" w:rsidRPr="00C97521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037142" w:rsidRDefault="00037142" w:rsidP="00037142">
      <w:pPr>
        <w:pageBreakBefore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Приложение</w:t>
      </w:r>
    </w:p>
    <w:p w:rsidR="00037142" w:rsidRDefault="00037142" w:rsidP="00037142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 Белокалитвинского района</w:t>
      </w:r>
    </w:p>
    <w:p w:rsidR="00037142" w:rsidRDefault="00037142" w:rsidP="00037142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E80CE9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04. 2016 № </w:t>
      </w:r>
      <w:r w:rsidR="00E80CE9">
        <w:rPr>
          <w:color w:val="000000"/>
          <w:sz w:val="28"/>
          <w:szCs w:val="28"/>
        </w:rPr>
        <w:t>464</w:t>
      </w:r>
      <w:bookmarkStart w:id="3" w:name="_GoBack"/>
      <w:bookmarkEnd w:id="3"/>
    </w:p>
    <w:p w:rsidR="00037142" w:rsidRDefault="00037142" w:rsidP="00037142">
      <w:pPr>
        <w:jc w:val="center"/>
        <w:rPr>
          <w:color w:val="000000"/>
          <w:sz w:val="28"/>
          <w:szCs w:val="28"/>
        </w:rPr>
      </w:pPr>
    </w:p>
    <w:p w:rsidR="00037142" w:rsidRDefault="00037142" w:rsidP="0003714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в приложение № 1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>Об Утверждении муниципальной программы Белокалитвинского района «Развитие транспортной системы»</w:t>
      </w:r>
    </w:p>
    <w:p w:rsidR="00037142" w:rsidRDefault="00037142" w:rsidP="00037142">
      <w:pPr>
        <w:jc w:val="center"/>
        <w:rPr>
          <w:color w:val="000000"/>
          <w:sz w:val="28"/>
          <w:szCs w:val="28"/>
        </w:rPr>
      </w:pPr>
    </w:p>
    <w:p w:rsidR="00037142" w:rsidRDefault="00037142" w:rsidP="0003714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Строку подраздела «Ресурсное обеспечение программы» раздела  </w:t>
      </w:r>
    </w:p>
    <w:p w:rsidR="00037142" w:rsidRDefault="00037142" w:rsidP="00037142">
      <w:pPr>
        <w:autoSpaceDE w:val="0"/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«Паспорт муниципальной </w:t>
      </w:r>
      <w:proofErr w:type="gramStart"/>
      <w:r>
        <w:rPr>
          <w:color w:val="000000"/>
          <w:sz w:val="28"/>
          <w:szCs w:val="28"/>
        </w:rPr>
        <w:t>программы  Белокалитвинского</w:t>
      </w:r>
      <w:proofErr w:type="gramEnd"/>
      <w:r>
        <w:rPr>
          <w:color w:val="000000"/>
          <w:sz w:val="28"/>
          <w:szCs w:val="28"/>
        </w:rPr>
        <w:t xml:space="preserve"> района»</w:t>
      </w:r>
      <w:r>
        <w:rPr>
          <w:color w:val="000000"/>
          <w:sz w:val="28"/>
          <w:szCs w:val="28"/>
        </w:rPr>
        <w:br/>
        <w:t>«Развитие транспортной системы» изложить в редакции</w:t>
      </w:r>
    </w:p>
    <w:p w:rsidR="00037142" w:rsidRDefault="00037142" w:rsidP="00037142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037142" w:rsidTr="000B7A5F">
        <w:trPr>
          <w:trHeight w:val="899"/>
        </w:trPr>
        <w:tc>
          <w:tcPr>
            <w:tcW w:w="2745" w:type="dxa"/>
            <w:shd w:val="clear" w:color="auto" w:fill="auto"/>
          </w:tcPr>
          <w:p w:rsidR="00037142" w:rsidRDefault="00037142" w:rsidP="000B7A5F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037142" w:rsidRDefault="00037142" w:rsidP="000B7A5F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360 251,5 тыс. рублей, в том числе по годам: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116 960,8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71 126,1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40 486,</w:t>
            </w:r>
            <w:proofErr w:type="gramStart"/>
            <w:r>
              <w:rPr>
                <w:color w:val="000000"/>
                <w:sz w:val="28"/>
                <w:szCs w:val="28"/>
              </w:rPr>
              <w:t>6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214 412,6 тыс. рублей, в том числе: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31 249,4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117 702,4 тыс. рублей, 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39 876,7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29 998,7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тыс. рублей.»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037142" w:rsidRDefault="00037142" w:rsidP="000B7A5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r>
              <w:rPr>
                <w:color w:val="000000"/>
                <w:sz w:val="28"/>
                <w:szCs w:val="28"/>
              </w:rPr>
              <w:t>2. Строку подраздела 8.1 раздела 8 изложить в редакции</w:t>
            </w:r>
          </w:p>
        </w:tc>
      </w:tr>
      <w:tr w:rsidR="00037142" w:rsidTr="000B7A5F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037142" w:rsidRDefault="00037142" w:rsidP="000B7A5F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«Ресурсное обеспечение подпрограммы</w:t>
            </w:r>
          </w:p>
          <w:p w:rsidR="00037142" w:rsidRDefault="00037142" w:rsidP="000B7A5F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037142" w:rsidRDefault="00037142" w:rsidP="000B7A5F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326 445,0 тыс.</w:t>
            </w:r>
            <w:r>
              <w:rPr>
                <w:color w:val="000000"/>
                <w:sz w:val="28"/>
                <w:szCs w:val="28"/>
              </w:rPr>
              <w:t xml:space="preserve"> рублей, в том числе по годам: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58 781,7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39 641,6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214 412,6 тыс. рублей, в том числе: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31 249,4тыс.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10 487,9тыс.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бюджетов муниципальных образований – 83 896,0 тыс. рублей, 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27 532,3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29 153,7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федерального бюджета – 28 136,4 тыс. рублей, в том числе: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037142" w:rsidRDefault="00037142" w:rsidP="000B7A5F">
            <w:pPr>
              <w:jc w:val="both"/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</w:tc>
      </w:tr>
      <w:tr w:rsidR="00037142" w:rsidTr="000B7A5F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037142" w:rsidRDefault="00037142" w:rsidP="000B7A5F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улучшение транспортно-эксплуатационных показателей автомобильных дорог общего пользования Белокалитвинского района</w:t>
            </w:r>
          </w:p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037142" w:rsidRDefault="00037142" w:rsidP="00037142">
      <w:pPr>
        <w:widowControl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37142" w:rsidRDefault="00037142" w:rsidP="00037142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Подраздел 9.1 изложить в редакции:</w:t>
      </w:r>
    </w:p>
    <w:p w:rsidR="00037142" w:rsidRDefault="00037142" w:rsidP="00037142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037142" w:rsidRDefault="00037142" w:rsidP="00037142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037142" w:rsidTr="000B7A5F">
        <w:trPr>
          <w:trHeight w:val="876"/>
        </w:trPr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Повышение безопасности дорожного движения на территории Белокалитвинского района (далее -подпрограмма)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Белокалитвинского района; 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Белокалитвинского района;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Белокалитвинского района 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инструменты подпрограммы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snapToGrid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snapToGri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безопасности дорожного движения на автомобильных дорогах общего пользования и улично-дорожной </w:t>
            </w:r>
            <w:r>
              <w:rPr>
                <w:color w:val="000000"/>
                <w:sz w:val="28"/>
                <w:szCs w:val="28"/>
              </w:rPr>
              <w:lastRenderedPageBreak/>
              <w:t>сети населённых пунктов в Белокалитвинском районе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Целевые индикаторы и показатели 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пострадавших).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rPr>
          <w:trHeight w:val="819"/>
        </w:trPr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037142" w:rsidRDefault="00037142" w:rsidP="000B7A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33 806,5 тыс. рублей за счет средств местного бюджета, в том числе по годам: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7625,6 тыс. рублей;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8656,5 тыс. рублей;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12344,4 тыс. рублей;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845,0 тыс. рублей;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1445,</w:t>
            </w:r>
            <w:proofErr w:type="gramStart"/>
            <w:r>
              <w:rPr>
                <w:color w:val="000000"/>
                <w:sz w:val="28"/>
                <w:szCs w:val="28"/>
              </w:rPr>
              <w:t>0  тыс.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1445,0   тыс. рублей;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1445,0   тыс. рублей.</w:t>
            </w:r>
          </w:p>
          <w:p w:rsidR="00037142" w:rsidRDefault="00037142" w:rsidP="000B7A5F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37142" w:rsidTr="000B7A5F">
        <w:tc>
          <w:tcPr>
            <w:tcW w:w="3931" w:type="dxa"/>
            <w:shd w:val="clear" w:color="auto" w:fill="auto"/>
          </w:tcPr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037142" w:rsidRDefault="00037142" w:rsidP="000B7A5F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037142" w:rsidRDefault="00037142" w:rsidP="000B7A5F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037142" w:rsidRDefault="00037142" w:rsidP="000B7A5F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>создание современной системы обеспечения безопасности дорожного движения на автомобильных дорогах общего пользования и улично-дорожной сети населённых пунктов в Белокалитвинском районе</w:t>
            </w:r>
          </w:p>
        </w:tc>
      </w:tr>
    </w:tbl>
    <w:p w:rsidR="00037142" w:rsidRDefault="00037142">
      <w:pPr>
        <w:pStyle w:val="a3"/>
        <w:tabs>
          <w:tab w:val="clear" w:pos="4536"/>
          <w:tab w:val="clear" w:pos="9072"/>
        </w:tabs>
        <w:sectPr w:rsidR="00037142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037142" w:rsidRDefault="00037142" w:rsidP="00037142">
      <w:pPr>
        <w:rPr>
          <w:color w:val="000000"/>
        </w:rPr>
      </w:pPr>
      <w:r>
        <w:rPr>
          <w:color w:val="000000"/>
        </w:rPr>
        <w:lastRenderedPageBreak/>
        <w:t xml:space="preserve">4. Приложение № 2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«Приложение № 2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</w:p>
    <w:p w:rsidR="00037142" w:rsidRDefault="00037142" w:rsidP="00037142">
      <w:pPr>
        <w:tabs>
          <w:tab w:val="left" w:pos="10580"/>
        </w:tabs>
        <w:jc w:val="center"/>
        <w:rPr>
          <w:color w:val="000000"/>
        </w:rPr>
      </w:pPr>
      <w:bookmarkStart w:id="4" w:name="Par866"/>
      <w:bookmarkStart w:id="5" w:name="Par676"/>
      <w:bookmarkEnd w:id="4"/>
      <w:bookmarkEnd w:id="5"/>
      <w:r>
        <w:rPr>
          <w:color w:val="000000"/>
        </w:rPr>
        <w:t>Расходы местного бюджета на</w:t>
      </w:r>
    </w:p>
    <w:p w:rsidR="00037142" w:rsidRDefault="00037142" w:rsidP="00037142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p w:rsidR="00037142" w:rsidRDefault="00037142" w:rsidP="00037142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15944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1873"/>
        <w:gridCol w:w="2282"/>
        <w:gridCol w:w="2209"/>
        <w:gridCol w:w="787"/>
        <w:gridCol w:w="738"/>
        <w:gridCol w:w="775"/>
        <w:gridCol w:w="510"/>
        <w:gridCol w:w="915"/>
        <w:gridCol w:w="1074"/>
        <w:gridCol w:w="963"/>
        <w:gridCol w:w="1090"/>
        <w:gridCol w:w="789"/>
        <w:gridCol w:w="853"/>
        <w:gridCol w:w="1086"/>
      </w:tblGrid>
      <w:tr w:rsidR="00037142" w:rsidTr="00037142">
        <w:trPr>
          <w:cantSplit/>
          <w:trHeight w:val="510"/>
        </w:trPr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1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677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037142" w:rsidTr="00037142">
        <w:trPr>
          <w:cantSplit/>
          <w:trHeight w:val="276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7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276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7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315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7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315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81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77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315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037142" w:rsidTr="00037142">
        <w:trPr>
          <w:trHeight w:val="315"/>
        </w:trPr>
        <w:tc>
          <w:tcPr>
            <w:tcW w:w="1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037142" w:rsidTr="00037142">
        <w:trPr>
          <w:cantSplit/>
          <w:trHeight w:val="315"/>
        </w:trPr>
        <w:tc>
          <w:tcPr>
            <w:tcW w:w="187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22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системы»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39876,7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037142" w:rsidTr="00037142">
        <w:trPr>
          <w:cantSplit/>
          <w:trHeight w:val="960"/>
        </w:trPr>
        <w:tc>
          <w:tcPr>
            <w:tcW w:w="18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19 179,3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25706,1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037142" w:rsidTr="00037142">
        <w:trPr>
          <w:cantSplit/>
          <w:trHeight w:val="780"/>
        </w:trPr>
        <w:tc>
          <w:tcPr>
            <w:tcW w:w="18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13178,8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blPrEx>
          <w:tblCellMar>
            <w:top w:w="108" w:type="dxa"/>
            <w:bottom w:w="108" w:type="dxa"/>
          </w:tblCellMar>
        </w:tblPrEx>
        <w:trPr>
          <w:cantSplit/>
          <w:trHeight w:val="1035"/>
        </w:trPr>
        <w:tc>
          <w:tcPr>
            <w:tcW w:w="187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129"/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037142" w:rsidTr="00037142">
        <w:trPr>
          <w:cantSplit/>
          <w:trHeight w:val="492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инфраструктуры на территории</w:t>
            </w:r>
          </w:p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Белокалитвинского района»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27532,3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960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24353,7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1344"/>
        </w:trPr>
        <w:tc>
          <w:tcPr>
            <w:tcW w:w="187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3178,6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855"/>
        </w:trPr>
        <w:tc>
          <w:tcPr>
            <w:tcW w:w="187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</w:t>
            </w:r>
          </w:p>
        </w:tc>
        <w:tc>
          <w:tcPr>
            <w:tcW w:w="22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11500,0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29 153,7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960"/>
        </w:trPr>
        <w:tc>
          <w:tcPr>
            <w:tcW w:w="187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uppressAutoHyphens/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976,6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789"/>
        </w:trPr>
        <w:tc>
          <w:tcPr>
            <w:tcW w:w="187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1.2</w:t>
            </w:r>
          </w:p>
        </w:tc>
        <w:tc>
          <w:tcPr>
            <w:tcW w:w="228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11756,2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37142" w:rsidTr="00037142">
        <w:trPr>
          <w:cantSplit/>
          <w:trHeight w:val="1247"/>
        </w:trPr>
        <w:tc>
          <w:tcPr>
            <w:tcW w:w="187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90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1.3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разработку проектно-сметной </w:t>
            </w:r>
            <w:r>
              <w:rPr>
                <w:color w:val="000000"/>
              </w:rPr>
              <w:lastRenderedPageBreak/>
              <w:t>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</w:tr>
      <w:tr w:rsidR="00037142" w:rsidTr="00037142">
        <w:trPr>
          <w:cantSplit/>
          <w:trHeight w:val="900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1140"/>
        </w:trPr>
        <w:tc>
          <w:tcPr>
            <w:tcW w:w="18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1.4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погашение кредиторской задолженности на услуги строительного контроля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855"/>
        </w:trPr>
        <w:tc>
          <w:tcPr>
            <w:tcW w:w="187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1.5</w:t>
            </w:r>
          </w:p>
        </w:tc>
        <w:tc>
          <w:tcPr>
            <w:tcW w:w="228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автомобильных дорог общего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855"/>
        </w:trPr>
        <w:tc>
          <w:tcPr>
            <w:tcW w:w="187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100" w:hanging="5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  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1101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1.6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проектные работы по строительству и реконструкции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1065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877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1.7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проектирование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900"/>
        </w:trPr>
        <w:tc>
          <w:tcPr>
            <w:tcW w:w="18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1.8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(реконструкцию) автомобильных дорог общего пользования местного значения с твердым покрытием </w:t>
            </w:r>
            <w:proofErr w:type="spellStart"/>
            <w:r>
              <w:rPr>
                <w:color w:val="000000"/>
              </w:rPr>
              <w:t>досельских</w:t>
            </w:r>
            <w:proofErr w:type="spellEnd"/>
            <w:r>
              <w:rPr>
                <w:color w:val="000000"/>
              </w:rPr>
              <w:t xml:space="preserve">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1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90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1.9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расходы на услуги строительного контроля по </w:t>
            </w:r>
            <w:r>
              <w:rPr>
                <w:color w:val="000000"/>
              </w:rPr>
              <w:lastRenderedPageBreak/>
              <w:t>строительству, капитальному ремонту автомобильных дорог общего пользования местного значения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1065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825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1.10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Приобретение и установка остановочных павильонов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315"/>
        </w:trPr>
        <w:tc>
          <w:tcPr>
            <w:tcW w:w="1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2</w:t>
            </w:r>
          </w:p>
        </w:tc>
        <w:tc>
          <w:tcPr>
            <w:tcW w:w="2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12344,4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037142" w:rsidTr="00037142">
        <w:trPr>
          <w:cantSplit/>
          <w:trHeight w:val="898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1 352,4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037142" w:rsidTr="00037142">
        <w:trPr>
          <w:cantSplit/>
          <w:trHeight w:val="780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10 000,2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1035"/>
        </w:trPr>
        <w:tc>
          <w:tcPr>
            <w:tcW w:w="187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09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7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5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10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</w:tr>
      <w:tr w:rsidR="00037142" w:rsidTr="00037142">
        <w:trPr>
          <w:trHeight w:val="701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Участие в проведении всероссийских массовых мероприятий с детьми (конкурсы-фестивали) «Безопасное колесо», конкурсах среди образовательных учреждений по </w:t>
            </w:r>
            <w:r>
              <w:rPr>
                <w:color w:val="000000"/>
              </w:rPr>
              <w:lastRenderedPageBreak/>
              <w:t>профилактике детского ДТТ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037142" w:rsidTr="00037142">
        <w:trPr>
          <w:trHeight w:val="1950"/>
        </w:trPr>
        <w:tc>
          <w:tcPr>
            <w:tcW w:w="187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Создание в общеобразовательных учреждениях кабинетов БДД и их оснащением оборудованием </w:t>
            </w:r>
            <w:proofErr w:type="gramStart"/>
            <w:r>
              <w:rPr>
                <w:color w:val="000000"/>
              </w:rPr>
              <w:t>и  средствами</w:t>
            </w:r>
            <w:proofErr w:type="gramEnd"/>
            <w:r>
              <w:rPr>
                <w:color w:val="000000"/>
              </w:rPr>
              <w:t xml:space="preserve"> обучения ПДД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180,0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</w:tr>
      <w:tr w:rsidR="00037142" w:rsidTr="00037142">
        <w:trPr>
          <w:trHeight w:val="557"/>
        </w:trPr>
        <w:tc>
          <w:tcPr>
            <w:tcW w:w="18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2.3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</w:rPr>
              <w:t>автогородков</w:t>
            </w:r>
            <w:proofErr w:type="spellEnd"/>
            <w:r>
              <w:rPr>
                <w:color w:val="000000"/>
              </w:rPr>
              <w:t xml:space="preserve"> на базе образовательных учреждениях, организация на их основе создавать базовые учебно-методические центры по изучению основ безопасности дорожного движения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1125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2.4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Участие школьников Белокалитвинского района в профильных сменах юных инспекторов движения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40,0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</w:tr>
      <w:tr w:rsidR="00037142" w:rsidTr="00037142">
        <w:trPr>
          <w:cantSplit/>
          <w:trHeight w:val="780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2.5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Технические средства дорожного движения: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установка дорожных знаков, барьерного </w:t>
            </w:r>
            <w:proofErr w:type="gramStart"/>
            <w:r>
              <w:rPr>
                <w:color w:val="000000"/>
              </w:rPr>
              <w:t>ограждения,  аншлагов</w:t>
            </w:r>
            <w:proofErr w:type="gramEnd"/>
            <w:r>
              <w:rPr>
                <w:color w:val="000000"/>
              </w:rPr>
              <w:t>, нанесение уличной разметки, обустройство искусственной неровности и т.д.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lastRenderedPageBreak/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1252,4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037142" w:rsidTr="00037142">
        <w:trPr>
          <w:cantSplit/>
          <w:trHeight w:val="1440"/>
        </w:trPr>
        <w:tc>
          <w:tcPr>
            <w:tcW w:w="187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10000,2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960"/>
        </w:trPr>
        <w:tc>
          <w:tcPr>
            <w:tcW w:w="18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2.6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Разработка проекта «Организации дорожного движения»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trHeight w:val="1245"/>
        </w:trPr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2.7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Отдел образования Администрации Белокалитвинского района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</w:tr>
    </w:tbl>
    <w:p w:rsidR="00037142" w:rsidRDefault="00037142" w:rsidP="00037142">
      <w:pPr>
        <w:widowControl w:val="0"/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037142" w:rsidRDefault="00037142" w:rsidP="00037142">
      <w:pPr>
        <w:rPr>
          <w:color w:val="000000"/>
        </w:rPr>
        <w:sectPr w:rsidR="00037142" w:rsidSect="0003714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037142" w:rsidRDefault="00037142" w:rsidP="00037142">
      <w:pPr>
        <w:rPr>
          <w:color w:val="000000"/>
        </w:rPr>
      </w:pPr>
      <w:r>
        <w:rPr>
          <w:color w:val="000000"/>
        </w:rPr>
        <w:lastRenderedPageBreak/>
        <w:t>5. Приложение № 3 к муниципальной программе Белокалитвинского района «Развитие транспортной системы» изложить в редакции:</w:t>
      </w: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3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</w:p>
    <w:p w:rsidR="00037142" w:rsidRDefault="00037142" w:rsidP="00037142">
      <w:pPr>
        <w:widowControl w:val="0"/>
        <w:autoSpaceDE w:val="0"/>
        <w:jc w:val="center"/>
        <w:rPr>
          <w:color w:val="000000"/>
        </w:rPr>
      </w:pPr>
      <w:bookmarkStart w:id="6" w:name="Par879"/>
      <w:bookmarkEnd w:id="6"/>
      <w:r>
        <w:rPr>
          <w:color w:val="000000"/>
        </w:rPr>
        <w:t>Расходы</w:t>
      </w:r>
    </w:p>
    <w:p w:rsidR="00037142" w:rsidRDefault="00037142" w:rsidP="00037142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037142" w:rsidRDefault="00037142" w:rsidP="00037142">
      <w:pPr>
        <w:widowControl w:val="0"/>
        <w:autoSpaceDE w:val="0"/>
        <w:jc w:val="center"/>
        <w:rPr>
          <w:color w:val="000000"/>
        </w:rPr>
      </w:pPr>
    </w:p>
    <w:tbl>
      <w:tblPr>
        <w:tblW w:w="15661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2360"/>
        <w:gridCol w:w="3595"/>
        <w:gridCol w:w="2740"/>
        <w:gridCol w:w="1063"/>
        <w:gridCol w:w="1074"/>
        <w:gridCol w:w="963"/>
        <w:gridCol w:w="920"/>
        <w:gridCol w:w="820"/>
        <w:gridCol w:w="820"/>
        <w:gridCol w:w="1306"/>
      </w:tblGrid>
      <w:tr w:rsidR="00037142" w:rsidTr="00037142">
        <w:trPr>
          <w:cantSplit/>
          <w:trHeight w:val="345"/>
        </w:trPr>
        <w:tc>
          <w:tcPr>
            <w:tcW w:w="2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5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6966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037142" w:rsidTr="00037142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96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96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96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276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6966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345"/>
        </w:trPr>
        <w:tc>
          <w:tcPr>
            <w:tcW w:w="2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037142" w:rsidTr="00037142">
        <w:trPr>
          <w:trHeight w:val="315"/>
        </w:trPr>
        <w:tc>
          <w:tcPr>
            <w:tcW w:w="23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71126,1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40 486,6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037142" w:rsidTr="00037142">
        <w:trPr>
          <w:cantSplit/>
          <w:trHeight w:val="390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31249,4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39876,7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29 998,7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инфраструктуры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58781,7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39641,6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247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31249,4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10 487,9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7142" w:rsidTr="00037142">
        <w:trPr>
          <w:cantSplit/>
          <w:trHeight w:val="271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37142" w:rsidTr="00037142">
        <w:trPr>
          <w:cantSplit/>
          <w:trHeight w:val="183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27532,3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29 153,7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148"/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59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«Повышение безопасности дорожного движения на территории Белокалитвинского района»</w:t>
            </w: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12344,4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12344,4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37142" w:rsidRDefault="00037142" w:rsidP="000B7A5F">
            <w:pPr>
              <w:ind w:left="-58" w:hanging="28"/>
              <w:jc w:val="center"/>
            </w:pPr>
            <w:r>
              <w:rPr>
                <w:color w:val="000000"/>
                <w:sz w:val="20"/>
                <w:szCs w:val="20"/>
              </w:rPr>
              <w:t>1 445,0</w:t>
            </w:r>
          </w:p>
        </w:tc>
      </w:tr>
      <w:tr w:rsidR="00037142" w:rsidTr="00037142">
        <w:trPr>
          <w:cantSplit/>
          <w:trHeight w:val="315"/>
        </w:trPr>
        <w:tc>
          <w:tcPr>
            <w:tcW w:w="23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359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27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37142" w:rsidRDefault="00037142" w:rsidP="00037142"/>
    <w:p w:rsidR="00037142" w:rsidRDefault="00037142" w:rsidP="00037142"/>
    <w:p w:rsidR="00037142" w:rsidRDefault="00037142" w:rsidP="00037142">
      <w:pPr>
        <w:rPr>
          <w:color w:val="000000"/>
        </w:rPr>
      </w:pPr>
      <w:r>
        <w:rPr>
          <w:color w:val="000000"/>
        </w:rPr>
        <w:t>6. Приложение № 7 к муниципальной программе Белокалитвинского района «Развитие транспортной системы» изложить в редакции: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7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037142" w:rsidRDefault="00037142" w:rsidP="00037142">
      <w:pPr>
        <w:widowControl w:val="0"/>
        <w:autoSpaceDE w:val="0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15753" w:type="dxa"/>
        <w:tblInd w:w="-3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622"/>
        <w:gridCol w:w="851"/>
        <w:gridCol w:w="706"/>
        <w:gridCol w:w="969"/>
        <w:gridCol w:w="1327"/>
        <w:gridCol w:w="852"/>
        <w:gridCol w:w="995"/>
        <w:gridCol w:w="1283"/>
        <w:gridCol w:w="1412"/>
        <w:gridCol w:w="897"/>
        <w:gridCol w:w="942"/>
        <w:gridCol w:w="1056"/>
        <w:gridCol w:w="221"/>
        <w:gridCol w:w="1393"/>
        <w:gridCol w:w="207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55"/>
        <w:gridCol w:w="20"/>
        <w:gridCol w:w="40"/>
      </w:tblGrid>
      <w:tr w:rsidR="00037142" w:rsidTr="00037142">
        <w:trPr>
          <w:trHeight w:val="1297"/>
        </w:trPr>
        <w:tc>
          <w:tcPr>
            <w:tcW w:w="15031" w:type="dxa"/>
            <w:gridSpan w:val="15"/>
            <w:shd w:val="clear" w:color="auto" w:fill="auto"/>
          </w:tcPr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капитальный ремонт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037142" w:rsidRDefault="00037142" w:rsidP="000B7A5F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55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037142">
        <w:trPr>
          <w:trHeight w:val="152"/>
        </w:trPr>
        <w:tc>
          <w:tcPr>
            <w:tcW w:w="13417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21" w:type="dxa"/>
            <w:gridSpan w:val="3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55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cantSplit/>
          <w:trHeight w:val="395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62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2014 год</w:t>
            </w:r>
          </w:p>
        </w:tc>
        <w:tc>
          <w:tcPr>
            <w:tcW w:w="4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2015 год</w:t>
            </w:r>
          </w:p>
        </w:tc>
        <w:tc>
          <w:tcPr>
            <w:tcW w:w="49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2016 год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cantSplit/>
          <w:trHeight w:val="221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9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40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cantSplit/>
          <w:trHeight w:val="1965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6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8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8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24994,469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1499,669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23494,8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 2</w:t>
            </w:r>
          </w:p>
        </w:tc>
        <w:tc>
          <w:tcPr>
            <w:tcW w:w="1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14147,1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848,9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., в том числе по объектам: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4272,3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256,3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4016,0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426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  <w:sz w:val="22"/>
                <w:szCs w:val="22"/>
              </w:rPr>
              <w:lastRenderedPageBreak/>
              <w:t>ул.Кирова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Теремок»в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п.Сосны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4272,3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256,3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4016,0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795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Неисполнен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расходные обязательства 2014 года </w:t>
            </w: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7909,8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7909,8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037142">
        <w:tblPrEx>
          <w:tblCellMar>
            <w:left w:w="108" w:type="dxa"/>
            <w:right w:w="108" w:type="dxa"/>
          </w:tblCellMar>
        </w:tblPrEx>
        <w:trPr>
          <w:gridAfter w:val="7"/>
          <w:wAfter w:w="275" w:type="dxa"/>
          <w:trHeight w:val="337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144" w:hanging="12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12182,1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11 925,8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  <w:sectPr w:rsidR="00037142" w:rsidSect="0003714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037142" w:rsidRDefault="00037142" w:rsidP="00037142">
      <w:pPr>
        <w:rPr>
          <w:color w:val="000000"/>
        </w:rPr>
      </w:pPr>
      <w:r>
        <w:rPr>
          <w:color w:val="000000"/>
        </w:rPr>
        <w:lastRenderedPageBreak/>
        <w:t xml:space="preserve">7. Приложение № 10 к муниципальной программе </w:t>
      </w:r>
      <w:proofErr w:type="gramStart"/>
      <w:r>
        <w:rPr>
          <w:color w:val="000000"/>
        </w:rPr>
        <w:t>Белокалитвинского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037142" w:rsidRDefault="00037142" w:rsidP="00037142">
      <w:pPr>
        <w:widowControl w:val="0"/>
        <w:tabs>
          <w:tab w:val="left" w:pos="10200"/>
          <w:tab w:val="left" w:pos="11775"/>
          <w:tab w:val="right" w:pos="15139"/>
        </w:tabs>
        <w:autoSpaceDE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«Приложение № 10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«Развитие транспортной системы»</w:t>
      </w:r>
    </w:p>
    <w:p w:rsidR="00037142" w:rsidRDefault="00037142" w:rsidP="00037142">
      <w:pPr>
        <w:widowControl w:val="0"/>
        <w:tabs>
          <w:tab w:val="left" w:pos="6315"/>
        </w:tabs>
        <w:autoSpaceDE w:val="0"/>
        <w:rPr>
          <w:color w:val="000000"/>
        </w:rPr>
      </w:pPr>
      <w:r>
        <w:rPr>
          <w:color w:val="000000"/>
        </w:rPr>
        <w:tab/>
      </w:r>
      <w:bookmarkStart w:id="7" w:name="Par1770"/>
      <w:bookmarkEnd w:id="7"/>
    </w:p>
    <w:p w:rsidR="00037142" w:rsidRDefault="00037142" w:rsidP="00037142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037142" w:rsidRDefault="00037142" w:rsidP="00037142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037142" w:rsidRDefault="00037142" w:rsidP="00037142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15773" w:type="dxa"/>
        <w:tblInd w:w="-497" w:type="dxa"/>
        <w:tblLayout w:type="fixed"/>
        <w:tblLook w:val="0000" w:firstRow="0" w:lastRow="0" w:firstColumn="0" w:lastColumn="0" w:noHBand="0" w:noVBand="0"/>
      </w:tblPr>
      <w:tblGrid>
        <w:gridCol w:w="513"/>
        <w:gridCol w:w="1345"/>
        <w:gridCol w:w="2693"/>
        <w:gridCol w:w="2127"/>
        <w:gridCol w:w="2432"/>
        <w:gridCol w:w="2410"/>
        <w:gridCol w:w="1056"/>
        <w:gridCol w:w="1089"/>
        <w:gridCol w:w="1121"/>
        <w:gridCol w:w="987"/>
      </w:tblGrid>
      <w:tr w:rsidR="00037142" w:rsidTr="00037142">
        <w:trPr>
          <w:cantSplit/>
          <w:trHeight w:val="1620"/>
        </w:trPr>
        <w:tc>
          <w:tcPr>
            <w:tcW w:w="5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3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муниципального образования Ростовской области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4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государственной(негосударственной) экспертизы на проектную(сметную) документацию/ </w:t>
            </w:r>
            <w:proofErr w:type="spellStart"/>
            <w:r>
              <w:rPr>
                <w:color w:val="000000"/>
                <w:sz w:val="22"/>
                <w:szCs w:val="22"/>
              </w:rPr>
              <w:t>ассигнов-ания</w:t>
            </w:r>
            <w:proofErr w:type="spellEnd"/>
            <w:r>
              <w:rPr>
                <w:color w:val="000000"/>
                <w:sz w:val="22"/>
                <w:szCs w:val="22"/>
              </w:rPr>
              <w:t>, предусмотренные на разработку проектной (сметной)документации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(тыс.рублей)</w:t>
            </w:r>
          </w:p>
        </w:tc>
      </w:tr>
      <w:tr w:rsidR="00037142" w:rsidTr="00037142">
        <w:trPr>
          <w:cantSplit/>
          <w:trHeight w:val="875"/>
        </w:trPr>
        <w:tc>
          <w:tcPr>
            <w:tcW w:w="5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</w:tr>
      <w:tr w:rsidR="00037142" w:rsidTr="00037142">
        <w:trPr>
          <w:trHeight w:val="221"/>
        </w:trPr>
        <w:tc>
          <w:tcPr>
            <w:tcW w:w="5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10</w:t>
            </w:r>
          </w:p>
        </w:tc>
      </w:tr>
      <w:tr w:rsidR="00037142" w:rsidTr="00037142">
        <w:trPr>
          <w:trHeight w:val="330"/>
        </w:trPr>
        <w:tc>
          <w:tcPr>
            <w:tcW w:w="157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Развитие транспортной инфраструктуры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</w:t>
            </w:r>
            <w:proofErr w:type="gramStart"/>
            <w:r>
              <w:rPr>
                <w:color w:val="000000"/>
              </w:rPr>
              <w:t xml:space="preserve">Калитва,   </w:t>
            </w:r>
            <w:proofErr w:type="gramEnd"/>
            <w:r>
              <w:rPr>
                <w:color w:val="000000"/>
              </w:rPr>
              <w:t xml:space="preserve">      ул. 6-я Линия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blPrEx>
          <w:tblCellMar>
            <w:top w:w="108" w:type="dxa"/>
            <w:bottom w:w="108" w:type="dxa"/>
          </w:tblCellMar>
        </w:tblPrEx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3171F" w:rsidRDefault="0073171F" w:rsidP="000B7A5F">
            <w:pPr>
              <w:jc w:val="center"/>
              <w:rPr>
                <w:color w:val="000000"/>
              </w:rPr>
            </w:pPr>
          </w:p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г.Белая Калитва, автомобильная дорога </w:t>
            </w:r>
            <w:r>
              <w:rPr>
                <w:color w:val="000000"/>
              </w:rPr>
              <w:lastRenderedPageBreak/>
              <w:t xml:space="preserve">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жилого дома №1)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№61-1-5-0482-11 от 22.08.2011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10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blPrEx>
          <w:tblCellMar>
            <w:top w:w="108" w:type="dxa"/>
            <w:bottom w:w="108" w:type="dxa"/>
          </w:tblCellMar>
        </w:tblPrEx>
        <w:trPr>
          <w:cantSplit/>
          <w:trHeight w:val="30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blPrEx>
          <w:tblCellMar>
            <w:top w:w="108" w:type="dxa"/>
            <w:bottom w:w="108" w:type="dxa"/>
          </w:tblCellMar>
        </w:tblPrEx>
        <w:trPr>
          <w:cantSplit/>
          <w:trHeight w:val="276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0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0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9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63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внутригородских автомобильных дорог в г.Белая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 xml:space="preserve">от дорожного знака 5.25 «Белая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№61-1-5-0482-11 от 22.08.2011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ст.Краснодонецкая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№61-1-5-0774-12 от 06.12.2012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754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037142" w:rsidRDefault="00037142" w:rsidP="000B7A5F">
            <w:pPr>
              <w:jc w:val="center"/>
              <w:rPr>
                <w:color w:val="000000"/>
              </w:rPr>
            </w:pP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037142" w:rsidRDefault="00037142" w:rsidP="000B7A5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41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664"/>
        </w:trPr>
        <w:tc>
          <w:tcPr>
            <w:tcW w:w="51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55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№61-1-5-1020-13 от 04.12.2013</w:t>
            </w:r>
          </w:p>
        </w:tc>
        <w:tc>
          <w:tcPr>
            <w:tcW w:w="243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18637,3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17519,0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1118,3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645"/>
        </w:trPr>
        <w:tc>
          <w:tcPr>
            <w:tcW w:w="51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>в г.Белая Калитва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№1-6-1-0658-14 от 15.12.2014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Коксовское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№61-1-5-0225-14 от 23.05.2014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64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  <w:t>мкр. Заречный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83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blPrEx>
          <w:tblCellMar>
            <w:top w:w="108" w:type="dxa"/>
            <w:bottom w:w="108" w:type="dxa"/>
          </w:tblCellMar>
        </w:tblPrEx>
        <w:trPr>
          <w:cantSplit/>
          <w:trHeight w:val="330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ММ61-89 «Подъезд от а/д «г.Белая Калитва (от а/д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№61-1-5-0095-13 от 25.01.2013</w:t>
            </w: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30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037142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391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853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–</w:t>
            </w:r>
          </w:p>
        </w:tc>
      </w:tr>
      <w:tr w:rsidR="00037142" w:rsidTr="00037142">
        <w:trPr>
          <w:cantSplit/>
          <w:trHeight w:val="129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  <w:r>
              <w:t>11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</w:pPr>
            <w:r>
              <w:t xml:space="preserve">Реконструкция участка подъезда от автомобильной дороги «г. Шахты-г. Белая Калитва» к х. Дубовой 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129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615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356"/>
        </w:trPr>
        <w:tc>
          <w:tcPr>
            <w:tcW w:w="51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  <w:r>
              <w:t>12</w:t>
            </w:r>
          </w:p>
        </w:tc>
        <w:tc>
          <w:tcPr>
            <w:tcW w:w="134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</w:pPr>
            <w:r>
              <w:t>Белокалитвинский район</w:t>
            </w:r>
          </w:p>
        </w:tc>
        <w:tc>
          <w:tcPr>
            <w:tcW w:w="26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</w:pPr>
            <w:r>
              <w:t>Капитальный ремонт автомобильной дороги «Подъезд от автомобильной дороги «пос. Углекаменный — х. Западный» к         пос. Боярышниковый»</w:t>
            </w:r>
          </w:p>
        </w:tc>
        <w:tc>
          <w:tcPr>
            <w:tcW w:w="212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3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10637,9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347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392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10637,9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  <w:tr w:rsidR="00037142" w:rsidTr="00037142">
        <w:trPr>
          <w:cantSplit/>
          <w:trHeight w:val="568"/>
        </w:trPr>
        <w:tc>
          <w:tcPr>
            <w:tcW w:w="5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134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6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3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rPr>
          <w:color w:val="000000"/>
        </w:rPr>
      </w:pPr>
    </w:p>
    <w:p w:rsidR="0073171F" w:rsidRDefault="0073171F" w:rsidP="00037142">
      <w:pPr>
        <w:sectPr w:rsidR="0073171F" w:rsidSect="0003714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037142" w:rsidRDefault="00037142" w:rsidP="00037142">
      <w:r>
        <w:lastRenderedPageBreak/>
        <w:t>8. Приложение № 12 к муниципальной программе Белокалитвинского района «Развитие транспортной системы» изложить в редакции:</w:t>
      </w:r>
    </w:p>
    <w:tbl>
      <w:tblPr>
        <w:tblW w:w="157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1621"/>
        <w:gridCol w:w="831"/>
        <w:gridCol w:w="706"/>
        <w:gridCol w:w="969"/>
        <w:gridCol w:w="1165"/>
        <w:gridCol w:w="1014"/>
        <w:gridCol w:w="995"/>
        <w:gridCol w:w="1283"/>
        <w:gridCol w:w="1412"/>
        <w:gridCol w:w="959"/>
        <w:gridCol w:w="1202"/>
        <w:gridCol w:w="732"/>
        <w:gridCol w:w="551"/>
        <w:gridCol w:w="1063"/>
        <w:gridCol w:w="207"/>
        <w:gridCol w:w="40"/>
        <w:gridCol w:w="40"/>
        <w:gridCol w:w="9"/>
        <w:gridCol w:w="31"/>
        <w:gridCol w:w="40"/>
        <w:gridCol w:w="40"/>
        <w:gridCol w:w="40"/>
        <w:gridCol w:w="40"/>
        <w:gridCol w:w="40"/>
        <w:gridCol w:w="40"/>
        <w:gridCol w:w="40"/>
        <w:gridCol w:w="85"/>
        <w:gridCol w:w="32"/>
        <w:gridCol w:w="20"/>
      </w:tblGrid>
      <w:tr w:rsidR="00037142" w:rsidTr="0073171F">
        <w:trPr>
          <w:trHeight w:val="1297"/>
        </w:trPr>
        <w:tc>
          <w:tcPr>
            <w:tcW w:w="15013" w:type="dxa"/>
            <w:gridSpan w:val="15"/>
            <w:shd w:val="clear" w:color="auto" w:fill="auto"/>
          </w:tcPr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snapToGrid w:val="0"/>
              <w:jc w:val="right"/>
            </w:pP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 № 12</w:t>
            </w: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rPr>
                <w:color w:val="000000"/>
              </w:rPr>
            </w:pP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иных межбюджетных трансфертов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color w:val="000000"/>
                <w:shd w:val="clear" w:color="auto" w:fill="FFFFFF"/>
              </w:rPr>
              <w:t>по  направлениям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расходования средств программы Ростовской области «Развитие транспортной системы»</w:t>
            </w:r>
          </w:p>
          <w:p w:rsidR="00037142" w:rsidRDefault="00037142" w:rsidP="000B7A5F">
            <w:pPr>
              <w:widowControl w:val="0"/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 разработку проектной документации на капитальный ремонт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:rsidR="00037142" w:rsidRDefault="00037142" w:rsidP="0073171F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85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32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73171F">
        <w:trPr>
          <w:trHeight w:val="80"/>
        </w:trPr>
        <w:tc>
          <w:tcPr>
            <w:tcW w:w="13399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21" w:type="dxa"/>
            <w:gridSpan w:val="3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85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32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cantSplit/>
          <w:trHeight w:val="368"/>
        </w:trPr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 xml:space="preserve">Наименование муниципального образования </w:t>
            </w:r>
            <w:r w:rsidRPr="0073171F">
              <w:rPr>
                <w:bCs/>
                <w:color w:val="000000"/>
                <w:sz w:val="22"/>
                <w:szCs w:val="22"/>
              </w:rPr>
              <w:br/>
              <w:t>Белокалитвинского района</w:t>
            </w:r>
          </w:p>
        </w:tc>
        <w:tc>
          <w:tcPr>
            <w:tcW w:w="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2014 год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2015 год</w:t>
            </w:r>
          </w:p>
        </w:tc>
        <w:tc>
          <w:tcPr>
            <w:tcW w:w="4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ind w:right="340"/>
              <w:jc w:val="center"/>
              <w:rPr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2016 год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cantSplit/>
          <w:trHeight w:val="31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0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8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в том числе: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cantSplit/>
          <w:trHeight w:val="196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0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sz w:val="22"/>
                <w:szCs w:val="22"/>
              </w:rPr>
            </w:pPr>
            <w:r w:rsidRPr="0073171F"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trHeight w:val="31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14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171F"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 w:rsidRPr="0073171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3171F">
              <w:rPr>
                <w:color w:val="000000"/>
                <w:sz w:val="22"/>
                <w:szCs w:val="22"/>
              </w:rPr>
              <w:t>с.п</w:t>
            </w:r>
            <w:proofErr w:type="spellEnd"/>
            <w:r w:rsidRPr="0073171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799,0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rPr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171F">
              <w:rPr>
                <w:sz w:val="22"/>
                <w:szCs w:val="22"/>
              </w:rPr>
              <w:t>Белокалитвинское</w:t>
            </w:r>
            <w:proofErr w:type="spellEnd"/>
            <w:r w:rsidRPr="0073171F">
              <w:rPr>
                <w:sz w:val="22"/>
                <w:szCs w:val="22"/>
              </w:rPr>
              <w:t xml:space="preserve"> </w:t>
            </w:r>
            <w:proofErr w:type="spellStart"/>
            <w:r w:rsidRPr="0073171F">
              <w:rPr>
                <w:sz w:val="22"/>
                <w:szCs w:val="22"/>
              </w:rPr>
              <w:t>г.п</w:t>
            </w:r>
            <w:proofErr w:type="spellEnd"/>
            <w:r w:rsidRPr="0073171F">
              <w:rPr>
                <w:sz w:val="22"/>
                <w:szCs w:val="22"/>
              </w:rPr>
              <w:t>.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628,0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628,0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1995,0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1995,0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trHeight w:val="54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ind w:left="-108" w:right="-128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Неисполненные расходные обязательства 2014 года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799,0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799,0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11"/>
          <w:wAfter w:w="448" w:type="dxa"/>
          <w:trHeight w:val="315"/>
        </w:trPr>
        <w:tc>
          <w:tcPr>
            <w:tcW w:w="21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ind w:left="-108" w:right="-128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850,0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51,0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799,0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1024,0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628,0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799,0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1995,0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73171F">
              <w:rPr>
                <w:color w:val="000000"/>
                <w:sz w:val="22"/>
                <w:szCs w:val="22"/>
              </w:rPr>
              <w:t>1995,0</w:t>
            </w:r>
          </w:p>
        </w:tc>
        <w:tc>
          <w:tcPr>
            <w:tcW w:w="128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Pr="0073171F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pageBreakBefore/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9. Приложение № 20 к муниципальной программе Белокалитвинского района «Развитие транспортной системы» изложить в редакции:</w:t>
      </w:r>
    </w:p>
    <w:p w:rsidR="00037142" w:rsidRDefault="00037142" w:rsidP="00037142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156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52"/>
        <w:gridCol w:w="962"/>
        <w:gridCol w:w="916"/>
        <w:gridCol w:w="789"/>
        <w:gridCol w:w="1263"/>
        <w:gridCol w:w="906"/>
        <w:gridCol w:w="962"/>
        <w:gridCol w:w="1263"/>
        <w:gridCol w:w="1308"/>
        <w:gridCol w:w="842"/>
        <w:gridCol w:w="962"/>
        <w:gridCol w:w="915"/>
        <w:gridCol w:w="347"/>
        <w:gridCol w:w="1268"/>
        <w:gridCol w:w="207"/>
        <w:gridCol w:w="40"/>
        <w:gridCol w:w="40"/>
        <w:gridCol w:w="40"/>
        <w:gridCol w:w="40"/>
        <w:gridCol w:w="40"/>
        <w:gridCol w:w="30"/>
        <w:gridCol w:w="62"/>
        <w:gridCol w:w="40"/>
        <w:gridCol w:w="40"/>
        <w:gridCol w:w="23"/>
      </w:tblGrid>
      <w:tr w:rsidR="00037142" w:rsidTr="0073171F">
        <w:trPr>
          <w:trHeight w:val="1297"/>
        </w:trPr>
        <w:tc>
          <w:tcPr>
            <w:tcW w:w="15025" w:type="dxa"/>
            <w:gridSpan w:val="15"/>
            <w:shd w:val="clear" w:color="auto" w:fill="auto"/>
          </w:tcPr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«Приложение № 20</w:t>
            </w: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к муниципальной программе </w:t>
            </w: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Белокалитвинского района </w:t>
            </w:r>
          </w:p>
          <w:p w:rsidR="00037142" w:rsidRDefault="00037142" w:rsidP="000B7A5F">
            <w:pPr>
              <w:widowControl w:val="0"/>
              <w:autoSpaceDE w:val="0"/>
              <w:jc w:val="right"/>
              <w:rPr>
                <w:caps/>
                <w:color w:val="000000"/>
              </w:rPr>
            </w:pPr>
            <w:r>
              <w:rPr>
                <w:color w:val="000000"/>
              </w:rPr>
              <w:t>«Развитие транспортной системы</w:t>
            </w: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иных межбюджетных трансфертов по муниципальным образованиям расходования средств муниципальной программы Белокалитвинского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037142" w:rsidRDefault="00037142" w:rsidP="000B7A5F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62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iCs/>
                <w:color w:val="000000"/>
              </w:rPr>
            </w:pPr>
          </w:p>
        </w:tc>
      </w:tr>
      <w:tr w:rsidR="00037142" w:rsidTr="0073171F">
        <w:trPr>
          <w:trHeight w:val="113"/>
        </w:trPr>
        <w:tc>
          <w:tcPr>
            <w:tcW w:w="13410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22" w:type="dxa"/>
            <w:gridSpan w:val="3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3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62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cantSplit/>
          <w:trHeight w:val="540"/>
        </w:trPr>
        <w:tc>
          <w:tcPr>
            <w:tcW w:w="5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75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  <w:t>Белокалитвинского района</w:t>
            </w:r>
          </w:p>
        </w:tc>
        <w:tc>
          <w:tcPr>
            <w:tcW w:w="3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cantSplit/>
          <w:trHeight w:val="31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9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cantSplit/>
          <w:trHeight w:val="196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7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315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Белокалитвинское г. п.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6066,9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6066,9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right="-128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Шолоховское  г.</w:t>
            </w:r>
            <w:proofErr w:type="gramEnd"/>
            <w:r>
              <w:rPr>
                <w:color w:val="000000"/>
              </w:rPr>
              <w:t xml:space="preserve"> п.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1743,6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1743,6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Ильинское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581,2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581,2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Коксовское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Богураевское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Синегорское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438,5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54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ind w:right="-12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Рудаковское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8"/>
          <w:wAfter w:w="315" w:type="dxa"/>
          <w:trHeight w:val="315"/>
        </w:trPr>
        <w:tc>
          <w:tcPr>
            <w:tcW w:w="23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rPr>
                <w:color w:val="000000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9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10000,2</w:t>
            </w:r>
          </w:p>
        </w:tc>
        <w:tc>
          <w:tcPr>
            <w:tcW w:w="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10000,2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037142" w:rsidRDefault="00037142" w:rsidP="00037142"/>
    <w:p w:rsidR="0073171F" w:rsidRDefault="0073171F" w:rsidP="00037142">
      <w:pPr>
        <w:widowControl w:val="0"/>
        <w:tabs>
          <w:tab w:val="left" w:pos="1480"/>
        </w:tabs>
        <w:autoSpaceDE w:val="0"/>
        <w:rPr>
          <w:color w:val="000000"/>
        </w:rPr>
        <w:sectPr w:rsidR="0073171F" w:rsidSect="0003714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037142" w:rsidRDefault="00037142" w:rsidP="00037142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10.  Дополнить приложением № 21 следующего содержания: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 «Приложение № 21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037142" w:rsidRDefault="00037142" w:rsidP="00037142">
      <w:pPr>
        <w:widowControl w:val="0"/>
        <w:autoSpaceDE w:val="0"/>
        <w:jc w:val="right"/>
        <w:rPr>
          <w:caps/>
          <w:color w:val="000000"/>
        </w:rPr>
      </w:pPr>
      <w:r>
        <w:rPr>
          <w:color w:val="000000"/>
        </w:rPr>
        <w:t>«Развитие транспортной системы»</w:t>
      </w:r>
    </w:p>
    <w:tbl>
      <w:tblPr>
        <w:tblW w:w="15781" w:type="dxa"/>
        <w:tblInd w:w="-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940"/>
        <w:gridCol w:w="960"/>
        <w:gridCol w:w="735"/>
        <w:gridCol w:w="975"/>
        <w:gridCol w:w="1218"/>
        <w:gridCol w:w="1042"/>
        <w:gridCol w:w="1010"/>
        <w:gridCol w:w="1090"/>
        <w:gridCol w:w="1342"/>
        <w:gridCol w:w="979"/>
        <w:gridCol w:w="900"/>
        <w:gridCol w:w="699"/>
        <w:gridCol w:w="722"/>
        <w:gridCol w:w="890"/>
        <w:gridCol w:w="207"/>
        <w:gridCol w:w="40"/>
        <w:gridCol w:w="40"/>
        <w:gridCol w:w="40"/>
        <w:gridCol w:w="40"/>
        <w:gridCol w:w="40"/>
        <w:gridCol w:w="40"/>
        <w:gridCol w:w="14"/>
        <w:gridCol w:w="26"/>
        <w:gridCol w:w="40"/>
        <w:gridCol w:w="40"/>
        <w:gridCol w:w="40"/>
        <w:gridCol w:w="107"/>
        <w:gridCol w:w="20"/>
        <w:gridCol w:w="40"/>
      </w:tblGrid>
      <w:tr w:rsidR="00037142" w:rsidTr="0073171F">
        <w:trPr>
          <w:trHeight w:val="1297"/>
        </w:trPr>
        <w:tc>
          <w:tcPr>
            <w:tcW w:w="15007" w:type="dxa"/>
            <w:gridSpan w:val="15"/>
            <w:shd w:val="clear" w:color="auto" w:fill="auto"/>
          </w:tcPr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037142" w:rsidRDefault="00037142" w:rsidP="000B7A5F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Белокалитвинского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</w:t>
            </w:r>
          </w:p>
          <w:p w:rsidR="00037142" w:rsidRDefault="00037142" w:rsidP="000B7A5F">
            <w:pPr>
              <w:jc w:val="center"/>
              <w:rPr>
                <w:bCs/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207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73171F">
        <w:trPr>
          <w:trHeight w:val="152"/>
        </w:trPr>
        <w:tc>
          <w:tcPr>
            <w:tcW w:w="13395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819" w:type="dxa"/>
            <w:gridSpan w:val="3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07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2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037142" w:rsidRDefault="00037142" w:rsidP="000B7A5F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cantSplit/>
          <w:trHeight w:val="395"/>
        </w:trPr>
        <w:tc>
          <w:tcPr>
            <w:tcW w:w="5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19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муниципального образования Белокалитвинского района</w:t>
            </w:r>
          </w:p>
        </w:tc>
        <w:tc>
          <w:tcPr>
            <w:tcW w:w="3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5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cantSplit/>
          <w:trHeight w:val="221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10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cantSplit/>
          <w:trHeight w:val="1965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19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r>
              <w:t>за счет средств Фонда реформирования жилищно-коммунального хозяйства</w:t>
            </w:r>
          </w:p>
        </w:tc>
        <w:tc>
          <w:tcPr>
            <w:tcW w:w="10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snapToGrid w:val="0"/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>за счет средств Фонда реформирования жилищно-коммунального хозяйства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6412,6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lastRenderedPageBreak/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426"/>
        </w:trPr>
        <w:tc>
          <w:tcPr>
            <w:tcW w:w="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tabs>
                <w:tab w:val="left" w:pos="1452"/>
              </w:tabs>
              <w:ind w:left="-10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351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6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45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90"/>
        </w:trPr>
        <w:tc>
          <w:tcPr>
            <w:tcW w:w="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37142" w:rsidTr="0073171F">
        <w:tblPrEx>
          <w:tblCellMar>
            <w:left w:w="108" w:type="dxa"/>
            <w:right w:w="108" w:type="dxa"/>
          </w:tblCellMar>
        </w:tblPrEx>
        <w:trPr>
          <w:gridAfter w:val="7"/>
          <w:wAfter w:w="313" w:type="dxa"/>
          <w:trHeight w:val="337"/>
        </w:trPr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42" w:rsidRDefault="00037142" w:rsidP="000B7A5F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11464,5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ind w:right="-144" w:hanging="12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142" w:rsidRDefault="00037142" w:rsidP="000B7A5F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37142" w:rsidRDefault="00037142" w:rsidP="00037142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73171F" w:rsidRDefault="0073171F" w:rsidP="00037142">
      <w:pPr>
        <w:widowControl w:val="0"/>
        <w:tabs>
          <w:tab w:val="left" w:pos="1480"/>
        </w:tabs>
        <w:autoSpaceDE w:val="0"/>
        <w:rPr>
          <w:color w:val="000000"/>
        </w:rPr>
        <w:sectPr w:rsidR="0073171F" w:rsidSect="00037142">
          <w:pgSz w:w="16838" w:h="11906" w:orient="landscape" w:code="9"/>
          <w:pgMar w:top="851" w:right="1134" w:bottom="567" w:left="1134" w:header="397" w:footer="567" w:gutter="0"/>
          <w:cols w:space="708"/>
          <w:docGrid w:linePitch="360"/>
        </w:sectPr>
      </w:pPr>
    </w:p>
    <w:p w:rsidR="00037142" w:rsidRDefault="00037142" w:rsidP="00037142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>11.  Дополнить приложением № 22 следующего содержания: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>«Приложение № 22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к муниципальной программе </w:t>
      </w:r>
    </w:p>
    <w:p w:rsidR="00037142" w:rsidRDefault="00037142" w:rsidP="00037142">
      <w:pPr>
        <w:widowControl w:val="0"/>
        <w:autoSpaceDE w:val="0"/>
        <w:jc w:val="right"/>
        <w:rPr>
          <w:color w:val="000000"/>
        </w:rPr>
      </w:pPr>
      <w:r>
        <w:rPr>
          <w:color w:val="000000"/>
        </w:rPr>
        <w:t xml:space="preserve">Белокалитвинского района </w:t>
      </w:r>
    </w:p>
    <w:p w:rsidR="00037142" w:rsidRDefault="00037142" w:rsidP="00037142">
      <w:pPr>
        <w:widowControl w:val="0"/>
        <w:tabs>
          <w:tab w:val="left" w:pos="10580"/>
        </w:tabs>
        <w:autoSpaceDE w:val="0"/>
        <w:jc w:val="right"/>
      </w:pPr>
      <w:r>
        <w:rPr>
          <w:color w:val="000000"/>
        </w:rPr>
        <w:t>«Развитие транспортной системы</w:t>
      </w:r>
    </w:p>
    <w:p w:rsidR="00037142" w:rsidRDefault="00037142" w:rsidP="00037142">
      <w:pPr>
        <w:tabs>
          <w:tab w:val="left" w:pos="10580"/>
        </w:tabs>
        <w:jc w:val="center"/>
      </w:pPr>
    </w:p>
    <w:p w:rsidR="00037142" w:rsidRDefault="00037142" w:rsidP="00037142">
      <w:pPr>
        <w:tabs>
          <w:tab w:val="left" w:pos="10580"/>
        </w:tabs>
        <w:jc w:val="center"/>
        <w:rPr>
          <w:color w:val="000000"/>
        </w:rPr>
      </w:pPr>
      <w:r>
        <w:rPr>
          <w:color w:val="000000"/>
        </w:rPr>
        <w:t>Расходы областного бюджета на</w:t>
      </w:r>
    </w:p>
    <w:p w:rsidR="00037142" w:rsidRDefault="00037142" w:rsidP="00037142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p w:rsidR="00037142" w:rsidRDefault="00037142" w:rsidP="00037142">
      <w:pPr>
        <w:widowControl w:val="0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0" w:type="auto"/>
        <w:tblInd w:w="-537" w:type="dxa"/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2420"/>
        <w:gridCol w:w="4720"/>
        <w:gridCol w:w="3285"/>
        <w:gridCol w:w="1875"/>
        <w:gridCol w:w="1755"/>
        <w:gridCol w:w="1530"/>
      </w:tblGrid>
      <w:tr w:rsidR="00037142" w:rsidTr="000B7A5F">
        <w:trPr>
          <w:cantSplit/>
          <w:trHeight w:val="510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Статус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28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516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pacing w:line="232" w:lineRule="auto"/>
              <w:jc w:val="center"/>
              <w:rPr>
                <w:color w:val="000000"/>
              </w:rPr>
            </w:pPr>
            <w:r>
              <w:t>В том числе по годам реализации</w:t>
            </w:r>
          </w:p>
          <w:p w:rsidR="00037142" w:rsidRDefault="00037142" w:rsidP="000B7A5F">
            <w:pPr>
              <w:spacing w:line="232" w:lineRule="auto"/>
              <w:jc w:val="center"/>
            </w:pPr>
            <w:r>
              <w:rPr>
                <w:color w:val="000000"/>
              </w:rPr>
              <w:t>муниципальной</w:t>
            </w:r>
            <w:r>
              <w:t xml:space="preserve"> программы (тыс. рублей)</w:t>
            </w:r>
          </w:p>
        </w:tc>
      </w:tr>
      <w:tr w:rsidR="00037142" w:rsidTr="000B7A5F">
        <w:trPr>
          <w:trHeight w:val="315"/>
        </w:trPr>
        <w:tc>
          <w:tcPr>
            <w:tcW w:w="24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472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2016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2017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2018</w:t>
            </w:r>
          </w:p>
        </w:tc>
      </w:tr>
      <w:tr w:rsidR="00037142" w:rsidTr="000B7A5F">
        <w:trPr>
          <w:trHeight w:val="315"/>
        </w:trPr>
        <w:tc>
          <w:tcPr>
            <w:tcW w:w="24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72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4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5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6</w:t>
            </w:r>
          </w:p>
        </w:tc>
      </w:tr>
      <w:tr w:rsidR="00037142" w:rsidTr="000B7A5F">
        <w:trPr>
          <w:cantSplit/>
          <w:trHeight w:val="105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системы»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31249,4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10487,9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105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17519,0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105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13730,4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164"/>
        </w:trPr>
        <w:tc>
          <w:tcPr>
            <w:tcW w:w="2420" w:type="dxa"/>
            <w:vMerge w:val="restart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1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транспортной инфраструктуры на территории</w:t>
            </w:r>
          </w:p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Белокалитвинского района»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всего, в том числе: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31249,4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10487,9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164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17519,0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164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13730,4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427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1.1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и ремонт автомобильных дорог и тротуаров общего пользования местного значения и искусственных сооружений на них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427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Администрации городских и сельских поселений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10487,9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10487,9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394"/>
        </w:trPr>
        <w:tc>
          <w:tcPr>
            <w:tcW w:w="24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1.2</w:t>
            </w:r>
          </w:p>
        </w:tc>
        <w:tc>
          <w:tcPr>
            <w:tcW w:w="47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Капитальный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8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17519,0</w:t>
            </w:r>
          </w:p>
        </w:tc>
        <w:tc>
          <w:tcPr>
            <w:tcW w:w="17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  <w:tr w:rsidR="00037142" w:rsidTr="000B7A5F">
        <w:trPr>
          <w:cantSplit/>
          <w:trHeight w:val="394"/>
        </w:trPr>
        <w:tc>
          <w:tcPr>
            <w:tcW w:w="24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</w:pPr>
          </w:p>
        </w:tc>
        <w:tc>
          <w:tcPr>
            <w:tcW w:w="4720" w:type="dxa"/>
            <w:vMerge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snapToGrid w:val="0"/>
              <w:jc w:val="center"/>
            </w:pPr>
          </w:p>
        </w:tc>
        <w:tc>
          <w:tcPr>
            <w:tcW w:w="328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rPr>
                <w:color w:val="000000"/>
              </w:rPr>
              <w:t>Администрация Нижнепоповского сельского поселения</w:t>
            </w:r>
          </w:p>
        </w:tc>
        <w:tc>
          <w:tcPr>
            <w:tcW w:w="187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3242,5</w:t>
            </w:r>
          </w:p>
        </w:tc>
        <w:tc>
          <w:tcPr>
            <w:tcW w:w="17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  <w:tc>
          <w:tcPr>
            <w:tcW w:w="153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</w:tcPr>
          <w:p w:rsidR="00037142" w:rsidRDefault="00037142" w:rsidP="000B7A5F">
            <w:pPr>
              <w:jc w:val="center"/>
            </w:pPr>
            <w:r>
              <w:t>-</w:t>
            </w:r>
          </w:p>
        </w:tc>
      </w:tr>
    </w:tbl>
    <w:p w:rsidR="00037142" w:rsidRDefault="00037142" w:rsidP="00037142">
      <w:pPr>
        <w:rPr>
          <w:color w:val="000000"/>
        </w:rPr>
      </w:pPr>
    </w:p>
    <w:p w:rsidR="00037142" w:rsidRDefault="00037142" w:rsidP="00037142">
      <w:pPr>
        <w:suppressAutoHyphens/>
        <w:ind w:left="-283"/>
        <w:rPr>
          <w:color w:val="000000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0"/>
        <w:gridCol w:w="6405"/>
      </w:tblGrid>
      <w:tr w:rsidR="00037142" w:rsidTr="000B7A5F">
        <w:tc>
          <w:tcPr>
            <w:tcW w:w="8950" w:type="dxa"/>
            <w:shd w:val="clear" w:color="auto" w:fill="auto"/>
          </w:tcPr>
          <w:p w:rsidR="00037142" w:rsidRDefault="00037142" w:rsidP="000B7A5F">
            <w:pPr>
              <w:tabs>
                <w:tab w:val="left" w:pos="6804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037142" w:rsidRDefault="00037142" w:rsidP="000B7A5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</w:t>
            </w:r>
          </w:p>
          <w:p w:rsidR="00037142" w:rsidRDefault="00037142" w:rsidP="000B7A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405" w:type="dxa"/>
            <w:shd w:val="clear" w:color="auto" w:fill="auto"/>
          </w:tcPr>
          <w:p w:rsidR="00037142" w:rsidRDefault="00037142" w:rsidP="000B7A5F">
            <w:pPr>
              <w:tabs>
                <w:tab w:val="center" w:pos="2421"/>
                <w:tab w:val="left" w:pos="2900"/>
                <w:tab w:val="left" w:pos="3860"/>
                <w:tab w:val="right" w:pos="4842"/>
                <w:tab w:val="right" w:pos="5667"/>
              </w:tabs>
              <w:suppressAutoHyphens/>
              <w:ind w:firstLine="37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Л.Г. Василенко                  </w:t>
            </w:r>
          </w:p>
          <w:p w:rsidR="00037142" w:rsidRDefault="00037142" w:rsidP="000B7A5F">
            <w:pPr>
              <w:tabs>
                <w:tab w:val="left" w:pos="3580"/>
                <w:tab w:val="left" w:pos="3980"/>
              </w:tabs>
              <w:suppressAutoHyphens/>
              <w:ind w:firstLine="3742"/>
              <w:rPr>
                <w:sz w:val="28"/>
                <w:szCs w:val="28"/>
              </w:rPr>
            </w:pPr>
          </w:p>
          <w:p w:rsidR="00037142" w:rsidRDefault="00037142" w:rsidP="000B7A5F">
            <w:pPr>
              <w:tabs>
                <w:tab w:val="left" w:pos="3580"/>
                <w:tab w:val="left" w:pos="3980"/>
              </w:tabs>
              <w:suppressAutoHyphens/>
              <w:ind w:firstLine="3742"/>
              <w:rPr>
                <w:color w:val="000000"/>
                <w:sz w:val="28"/>
                <w:szCs w:val="28"/>
              </w:rPr>
            </w:pPr>
          </w:p>
        </w:tc>
      </w:tr>
    </w:tbl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037142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83" w:rsidRDefault="00EE7283">
      <w:r>
        <w:separator/>
      </w:r>
    </w:p>
  </w:endnote>
  <w:endnote w:type="continuationSeparator" w:id="0">
    <w:p w:rsidR="00EE7283" w:rsidRDefault="00EE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7521" w:rsidRPr="00C9752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97521">
      <w:rPr>
        <w:noProof/>
        <w:sz w:val="14"/>
        <w:lang w:val="en-US"/>
      </w:rPr>
      <w:t>G</w:t>
    </w:r>
    <w:r w:rsidR="00C97521" w:rsidRPr="00C97521">
      <w:rPr>
        <w:noProof/>
        <w:sz w:val="14"/>
      </w:rPr>
      <w:t>:\Мои документы\Постановления\изм_1784.</w:t>
    </w:r>
    <w:r w:rsidR="00C9752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80CE9" w:rsidRPr="00E80CE9">
      <w:rPr>
        <w:noProof/>
        <w:sz w:val="14"/>
      </w:rPr>
      <w:t>4/7/2016 11:31:00</w:t>
    </w:r>
    <w:r w:rsidR="00E80CE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97521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80CE9">
      <w:rPr>
        <w:noProof/>
        <w:sz w:val="14"/>
        <w:lang w:val="en-US"/>
      </w:rPr>
      <w:t>22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80CE9">
      <w:rPr>
        <w:noProof/>
        <w:sz w:val="14"/>
      </w:rPr>
      <w:t>26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83" w:rsidRDefault="00EE7283">
      <w:r>
        <w:separator/>
      </w:r>
    </w:p>
  </w:footnote>
  <w:footnote w:type="continuationSeparator" w:id="0">
    <w:p w:rsidR="00EE7283" w:rsidRDefault="00EE7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4" w15:restartNumberingAfterBreak="0">
    <w:nsid w:val="0761503E"/>
    <w:multiLevelType w:val="hybridMultilevel"/>
    <w:tmpl w:val="467A344A"/>
    <w:lvl w:ilvl="0" w:tplc="37BC94F2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B45000A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D9A248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60CDA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286D07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84454E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2F436E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AA913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6446A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6AD1EA0"/>
    <w:multiLevelType w:val="hybridMultilevel"/>
    <w:tmpl w:val="3C946DB0"/>
    <w:lvl w:ilvl="0" w:tplc="AFE800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44D6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DFC6A0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CEEA5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5F6D52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902C7D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D4AC8C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ECECB79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81C75F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42"/>
    <w:rsid w:val="000135FF"/>
    <w:rsid w:val="0002101A"/>
    <w:rsid w:val="00037142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3171F"/>
    <w:rsid w:val="007427A1"/>
    <w:rsid w:val="007472E3"/>
    <w:rsid w:val="00767FC2"/>
    <w:rsid w:val="007A31B0"/>
    <w:rsid w:val="007C4781"/>
    <w:rsid w:val="007C732C"/>
    <w:rsid w:val="008321BE"/>
    <w:rsid w:val="00844AAA"/>
    <w:rsid w:val="00864825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97521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0CE9"/>
    <w:rsid w:val="00E84D87"/>
    <w:rsid w:val="00E9655A"/>
    <w:rsid w:val="00EA0F1C"/>
    <w:rsid w:val="00EE7283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BF0C1-32C5-4863-8F4C-E992B9BF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037142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037142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037142"/>
    <w:rPr>
      <w:b w:val="0"/>
      <w:bCs w:val="0"/>
      <w:sz w:val="28"/>
      <w:szCs w:val="24"/>
    </w:rPr>
  </w:style>
  <w:style w:type="character" w:customStyle="1" w:styleId="WW8Num1z1">
    <w:name w:val="WW8Num1z1"/>
    <w:rsid w:val="00037142"/>
  </w:style>
  <w:style w:type="character" w:customStyle="1" w:styleId="WW8Num1z2">
    <w:name w:val="WW8Num1z2"/>
    <w:rsid w:val="00037142"/>
  </w:style>
  <w:style w:type="character" w:customStyle="1" w:styleId="WW8Num1z3">
    <w:name w:val="WW8Num1z3"/>
    <w:rsid w:val="00037142"/>
  </w:style>
  <w:style w:type="character" w:customStyle="1" w:styleId="WW8Num1z4">
    <w:name w:val="WW8Num1z4"/>
    <w:rsid w:val="00037142"/>
  </w:style>
  <w:style w:type="character" w:customStyle="1" w:styleId="WW8Num1z5">
    <w:name w:val="WW8Num1z5"/>
    <w:rsid w:val="00037142"/>
  </w:style>
  <w:style w:type="character" w:customStyle="1" w:styleId="WW8Num1z6">
    <w:name w:val="WW8Num1z6"/>
    <w:rsid w:val="00037142"/>
  </w:style>
  <w:style w:type="character" w:customStyle="1" w:styleId="WW8Num1z7">
    <w:name w:val="WW8Num1z7"/>
    <w:rsid w:val="00037142"/>
  </w:style>
  <w:style w:type="character" w:customStyle="1" w:styleId="WW8Num1z8">
    <w:name w:val="WW8Num1z8"/>
    <w:rsid w:val="00037142"/>
  </w:style>
  <w:style w:type="character" w:customStyle="1" w:styleId="WW8Num2z0">
    <w:name w:val="WW8Num2z0"/>
    <w:rsid w:val="00037142"/>
  </w:style>
  <w:style w:type="character" w:customStyle="1" w:styleId="WW8Num2z1">
    <w:name w:val="WW8Num2z1"/>
    <w:rsid w:val="00037142"/>
  </w:style>
  <w:style w:type="character" w:customStyle="1" w:styleId="WW8Num2z2">
    <w:name w:val="WW8Num2z2"/>
    <w:rsid w:val="00037142"/>
  </w:style>
  <w:style w:type="character" w:customStyle="1" w:styleId="WW8Num2z3">
    <w:name w:val="WW8Num2z3"/>
    <w:rsid w:val="00037142"/>
  </w:style>
  <w:style w:type="character" w:customStyle="1" w:styleId="WW8Num2z4">
    <w:name w:val="WW8Num2z4"/>
    <w:rsid w:val="00037142"/>
  </w:style>
  <w:style w:type="character" w:customStyle="1" w:styleId="WW8Num2z5">
    <w:name w:val="WW8Num2z5"/>
    <w:rsid w:val="00037142"/>
  </w:style>
  <w:style w:type="character" w:customStyle="1" w:styleId="WW8Num2z6">
    <w:name w:val="WW8Num2z6"/>
    <w:rsid w:val="00037142"/>
  </w:style>
  <w:style w:type="character" w:customStyle="1" w:styleId="WW8Num2z7">
    <w:name w:val="WW8Num2z7"/>
    <w:rsid w:val="00037142"/>
  </w:style>
  <w:style w:type="character" w:customStyle="1" w:styleId="WW8Num2z8">
    <w:name w:val="WW8Num2z8"/>
    <w:rsid w:val="00037142"/>
  </w:style>
  <w:style w:type="character" w:customStyle="1" w:styleId="WW8Num3z0">
    <w:name w:val="WW8Num3z0"/>
    <w:rsid w:val="00037142"/>
    <w:rPr>
      <w:b w:val="0"/>
      <w:bCs w:val="0"/>
      <w:sz w:val="28"/>
      <w:szCs w:val="24"/>
    </w:rPr>
  </w:style>
  <w:style w:type="character" w:customStyle="1" w:styleId="WW8Num3z1">
    <w:name w:val="WW8Num3z1"/>
    <w:rsid w:val="00037142"/>
  </w:style>
  <w:style w:type="character" w:customStyle="1" w:styleId="WW8Num3z2">
    <w:name w:val="WW8Num3z2"/>
    <w:rsid w:val="00037142"/>
  </w:style>
  <w:style w:type="character" w:customStyle="1" w:styleId="WW8Num3z3">
    <w:name w:val="WW8Num3z3"/>
    <w:rsid w:val="00037142"/>
  </w:style>
  <w:style w:type="character" w:customStyle="1" w:styleId="WW8Num3z4">
    <w:name w:val="WW8Num3z4"/>
    <w:rsid w:val="00037142"/>
  </w:style>
  <w:style w:type="character" w:customStyle="1" w:styleId="WW8Num3z5">
    <w:name w:val="WW8Num3z5"/>
    <w:rsid w:val="00037142"/>
  </w:style>
  <w:style w:type="character" w:customStyle="1" w:styleId="WW8Num3z6">
    <w:name w:val="WW8Num3z6"/>
    <w:rsid w:val="00037142"/>
  </w:style>
  <w:style w:type="character" w:customStyle="1" w:styleId="WW8Num3z7">
    <w:name w:val="WW8Num3z7"/>
    <w:rsid w:val="00037142"/>
  </w:style>
  <w:style w:type="character" w:customStyle="1" w:styleId="WW8Num3z8">
    <w:name w:val="WW8Num3z8"/>
    <w:rsid w:val="00037142"/>
  </w:style>
  <w:style w:type="character" w:customStyle="1" w:styleId="20">
    <w:name w:val="Основной шрифт абзаца2"/>
    <w:rsid w:val="00037142"/>
  </w:style>
  <w:style w:type="character" w:customStyle="1" w:styleId="WW8Num4z0">
    <w:name w:val="WW8Num4z0"/>
    <w:rsid w:val="00037142"/>
    <w:rPr>
      <w:rFonts w:cs="Times New Roman"/>
    </w:rPr>
  </w:style>
  <w:style w:type="character" w:customStyle="1" w:styleId="WW8Num5z0">
    <w:name w:val="WW8Num5z0"/>
    <w:rsid w:val="00037142"/>
    <w:rPr>
      <w:rFonts w:cs="Times New Roman"/>
    </w:rPr>
  </w:style>
  <w:style w:type="character" w:customStyle="1" w:styleId="WW8Num6z0">
    <w:name w:val="WW8Num6z0"/>
    <w:rsid w:val="00037142"/>
  </w:style>
  <w:style w:type="character" w:customStyle="1" w:styleId="WW8Num6z1">
    <w:name w:val="WW8Num6z1"/>
    <w:rsid w:val="00037142"/>
  </w:style>
  <w:style w:type="character" w:customStyle="1" w:styleId="WW8Num6z2">
    <w:name w:val="WW8Num6z2"/>
    <w:rsid w:val="00037142"/>
  </w:style>
  <w:style w:type="character" w:customStyle="1" w:styleId="WW8Num6z3">
    <w:name w:val="WW8Num6z3"/>
    <w:rsid w:val="00037142"/>
  </w:style>
  <w:style w:type="character" w:customStyle="1" w:styleId="WW8Num6z4">
    <w:name w:val="WW8Num6z4"/>
    <w:rsid w:val="00037142"/>
  </w:style>
  <w:style w:type="character" w:customStyle="1" w:styleId="WW8Num6z5">
    <w:name w:val="WW8Num6z5"/>
    <w:rsid w:val="00037142"/>
  </w:style>
  <w:style w:type="character" w:customStyle="1" w:styleId="WW8Num6z6">
    <w:name w:val="WW8Num6z6"/>
    <w:rsid w:val="00037142"/>
  </w:style>
  <w:style w:type="character" w:customStyle="1" w:styleId="WW8Num6z7">
    <w:name w:val="WW8Num6z7"/>
    <w:rsid w:val="00037142"/>
  </w:style>
  <w:style w:type="character" w:customStyle="1" w:styleId="WW8Num6z8">
    <w:name w:val="WW8Num6z8"/>
    <w:rsid w:val="00037142"/>
  </w:style>
  <w:style w:type="character" w:customStyle="1" w:styleId="10">
    <w:name w:val="Основной шрифт абзаца1"/>
    <w:rsid w:val="00037142"/>
  </w:style>
  <w:style w:type="character" w:customStyle="1" w:styleId="11">
    <w:name w:val="Заголовок 1 Знак"/>
    <w:rsid w:val="00037142"/>
    <w:rPr>
      <w:sz w:val="44"/>
      <w:lang w:val="ru-RU" w:bidi="ar-SA"/>
    </w:rPr>
  </w:style>
  <w:style w:type="character" w:customStyle="1" w:styleId="22">
    <w:name w:val="Заголовок 2 Знак"/>
    <w:rsid w:val="00037142"/>
    <w:rPr>
      <w:b/>
      <w:sz w:val="28"/>
      <w:lang w:val="ru-RU" w:bidi="ar-SA"/>
    </w:rPr>
  </w:style>
  <w:style w:type="character" w:customStyle="1" w:styleId="a6">
    <w:name w:val="Верхний колонтитул Знак"/>
    <w:rsid w:val="00037142"/>
    <w:rPr>
      <w:sz w:val="28"/>
      <w:lang w:val="ru-RU" w:bidi="ar-SA"/>
    </w:rPr>
  </w:style>
  <w:style w:type="character" w:customStyle="1" w:styleId="a7">
    <w:name w:val="Нижний колонтитул Знак"/>
    <w:rsid w:val="00037142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037142"/>
    <w:rPr>
      <w:sz w:val="28"/>
      <w:lang w:val="x-none" w:bidi="ar-SA"/>
    </w:rPr>
  </w:style>
  <w:style w:type="character" w:customStyle="1" w:styleId="a9">
    <w:name w:val="Основной текст с отступом Знак"/>
    <w:rsid w:val="00037142"/>
    <w:rPr>
      <w:sz w:val="28"/>
      <w:lang w:val="x-none" w:bidi="ar-SA"/>
    </w:rPr>
  </w:style>
  <w:style w:type="character" w:styleId="aa">
    <w:name w:val="page number"/>
    <w:rsid w:val="00037142"/>
    <w:rPr>
      <w:rFonts w:cs="Times New Roman"/>
    </w:rPr>
  </w:style>
  <w:style w:type="character" w:styleId="ab">
    <w:name w:val="Hyperlink"/>
    <w:rsid w:val="00037142"/>
    <w:rPr>
      <w:rFonts w:cs="Times New Roman"/>
      <w:color w:val="0000FF"/>
      <w:u w:val="single"/>
    </w:rPr>
  </w:style>
  <w:style w:type="character" w:styleId="ac">
    <w:name w:val="FollowedHyperlink"/>
    <w:rsid w:val="00037142"/>
    <w:rPr>
      <w:rFonts w:cs="Times New Roman"/>
      <w:color w:val="800080"/>
      <w:u w:val="single"/>
    </w:rPr>
  </w:style>
  <w:style w:type="character" w:customStyle="1" w:styleId="ad">
    <w:name w:val="Название Знак"/>
    <w:rsid w:val="00037142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037142"/>
    <w:rPr>
      <w:color w:val="FF0000"/>
      <w:sz w:val="24"/>
      <w:szCs w:val="24"/>
      <w:lang w:val="x-none" w:bidi="ar-SA"/>
    </w:rPr>
  </w:style>
  <w:style w:type="character" w:customStyle="1" w:styleId="31">
    <w:name w:val="Основной текст 3 Знак"/>
    <w:rsid w:val="00037142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037142"/>
    <w:rPr>
      <w:rFonts w:ascii="Calibri" w:hAnsi="Calibri" w:cs="Calibri"/>
      <w:sz w:val="28"/>
      <w:szCs w:val="28"/>
      <w:lang w:val="x-none" w:bidi="ar-SA"/>
    </w:rPr>
  </w:style>
  <w:style w:type="character" w:customStyle="1" w:styleId="32">
    <w:name w:val="Основной текст с отступом 3 Знак"/>
    <w:rsid w:val="00037142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037142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037142"/>
    <w:rPr>
      <w:color w:val="106BBE"/>
      <w:sz w:val="26"/>
    </w:rPr>
  </w:style>
  <w:style w:type="paragraph" w:customStyle="1" w:styleId="af0">
    <w:name w:val="Заголовок"/>
    <w:basedOn w:val="a"/>
    <w:next w:val="af1"/>
    <w:rsid w:val="00037142"/>
    <w:pPr>
      <w:suppressAutoHyphens/>
      <w:jc w:val="center"/>
    </w:pPr>
    <w:rPr>
      <w:lang w:val="x-none" w:eastAsia="zh-CN"/>
    </w:rPr>
  </w:style>
  <w:style w:type="paragraph" w:styleId="af1">
    <w:name w:val="Body Text"/>
    <w:basedOn w:val="a"/>
    <w:link w:val="12"/>
    <w:rsid w:val="00037142"/>
    <w:pPr>
      <w:suppressAutoHyphens/>
    </w:pPr>
    <w:rPr>
      <w:sz w:val="28"/>
      <w:szCs w:val="20"/>
      <w:lang w:val="x-none" w:eastAsia="zh-CN"/>
    </w:rPr>
  </w:style>
  <w:style w:type="character" w:customStyle="1" w:styleId="12">
    <w:name w:val="Основной текст Знак1"/>
    <w:basedOn w:val="a0"/>
    <w:link w:val="af1"/>
    <w:rsid w:val="00037142"/>
    <w:rPr>
      <w:sz w:val="28"/>
      <w:lang w:val="x-none" w:eastAsia="zh-CN"/>
    </w:rPr>
  </w:style>
  <w:style w:type="paragraph" w:styleId="af2">
    <w:name w:val="List"/>
    <w:basedOn w:val="af1"/>
    <w:rsid w:val="00037142"/>
    <w:rPr>
      <w:rFonts w:cs="FreeSans"/>
    </w:rPr>
  </w:style>
  <w:style w:type="paragraph" w:customStyle="1" w:styleId="25">
    <w:name w:val="Указатель2"/>
    <w:basedOn w:val="a"/>
    <w:rsid w:val="00037142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037142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3">
    <w:name w:val="Указатель1"/>
    <w:basedOn w:val="a"/>
    <w:rsid w:val="00037142"/>
    <w:pPr>
      <w:suppressLineNumbers/>
      <w:suppressAutoHyphens/>
    </w:pPr>
    <w:rPr>
      <w:rFonts w:cs="FreeSans"/>
      <w:lang w:eastAsia="zh-CN"/>
    </w:rPr>
  </w:style>
  <w:style w:type="paragraph" w:customStyle="1" w:styleId="14">
    <w:name w:val="Название объекта1"/>
    <w:basedOn w:val="a"/>
    <w:next w:val="a"/>
    <w:rsid w:val="00037142"/>
    <w:pPr>
      <w:suppressAutoHyphens/>
      <w:spacing w:before="120"/>
      <w:jc w:val="center"/>
    </w:pPr>
    <w:rPr>
      <w:b/>
      <w:sz w:val="28"/>
      <w:lang w:eastAsia="zh-CN"/>
    </w:rPr>
  </w:style>
  <w:style w:type="paragraph" w:styleId="af3">
    <w:name w:val="Body Text Indent"/>
    <w:basedOn w:val="a"/>
    <w:link w:val="15"/>
    <w:rsid w:val="00037142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5">
    <w:name w:val="Основной текст с отступом Знак1"/>
    <w:basedOn w:val="a0"/>
    <w:link w:val="af3"/>
    <w:rsid w:val="00037142"/>
    <w:rPr>
      <w:sz w:val="28"/>
      <w:lang w:val="x-none" w:eastAsia="zh-CN"/>
    </w:rPr>
  </w:style>
  <w:style w:type="paragraph" w:customStyle="1" w:styleId="Postan">
    <w:name w:val="Postan"/>
    <w:basedOn w:val="a"/>
    <w:rsid w:val="00037142"/>
    <w:pPr>
      <w:suppressAutoHyphens/>
      <w:jc w:val="center"/>
    </w:pPr>
    <w:rPr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037142"/>
    <w:pPr>
      <w:suppressAutoHyphens/>
      <w:autoSpaceDE w:val="0"/>
      <w:jc w:val="both"/>
    </w:pPr>
    <w:rPr>
      <w:color w:val="FF0000"/>
      <w:lang w:val="x-none" w:eastAsia="zh-CN"/>
    </w:rPr>
  </w:style>
  <w:style w:type="paragraph" w:customStyle="1" w:styleId="310">
    <w:name w:val="Основной текст 31"/>
    <w:basedOn w:val="a"/>
    <w:rsid w:val="00037142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212">
    <w:name w:val="Основной текст с отступом 21"/>
    <w:basedOn w:val="a"/>
    <w:rsid w:val="00037142"/>
    <w:pPr>
      <w:suppressAutoHyphens/>
      <w:ind w:firstLine="709"/>
      <w:jc w:val="both"/>
    </w:pPr>
    <w:rPr>
      <w:rFonts w:ascii="Calibri" w:hAnsi="Calibri" w:cs="Calibri"/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037142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4">
    <w:name w:val="Balloon Text"/>
    <w:basedOn w:val="a"/>
    <w:link w:val="16"/>
    <w:rsid w:val="00037142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6">
    <w:name w:val="Текст выноски Знак1"/>
    <w:basedOn w:val="a0"/>
    <w:link w:val="af4"/>
    <w:rsid w:val="00037142"/>
    <w:rPr>
      <w:rFonts w:ascii="Tahoma" w:hAnsi="Tahoma" w:cs="Tahoma"/>
      <w:sz w:val="16"/>
      <w:szCs w:val="16"/>
      <w:lang w:val="x-none" w:eastAsia="zh-CN"/>
    </w:rPr>
  </w:style>
  <w:style w:type="paragraph" w:styleId="af5">
    <w:name w:val="No Spacing"/>
    <w:qFormat/>
    <w:rsid w:val="00037142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List Paragraph"/>
    <w:basedOn w:val="a"/>
    <w:qFormat/>
    <w:rsid w:val="00037142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0371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037142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03714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037142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7">
    <w:name w:val="Знак1 Знак Знак Знак"/>
    <w:basedOn w:val="a"/>
    <w:rsid w:val="00037142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8">
    <w:name w:val="Знак1"/>
    <w:basedOn w:val="a"/>
    <w:rsid w:val="00037142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Нормальный (таблица)"/>
    <w:basedOn w:val="a"/>
    <w:next w:val="a"/>
    <w:rsid w:val="0003714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037142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037142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037142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037142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037142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037142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037142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037142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037142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9">
    <w:name w:val="Стиль1"/>
    <w:rsid w:val="00037142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a">
    <w:name w:val="Знак1"/>
    <w:basedOn w:val="a"/>
    <w:rsid w:val="00037142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Знак"/>
    <w:basedOn w:val="a"/>
    <w:rsid w:val="00037142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rsid w:val="00037142"/>
    <w:pPr>
      <w:suppressLineNumbers/>
      <w:suppressAutoHyphens/>
    </w:pPr>
    <w:rPr>
      <w:lang w:eastAsia="zh-CN"/>
    </w:rPr>
  </w:style>
  <w:style w:type="paragraph" w:customStyle="1" w:styleId="afa">
    <w:name w:val="Заголовок таблицы"/>
    <w:basedOn w:val="af9"/>
    <w:rsid w:val="0003714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2016-04-07T08:30:00Z</cp:lastPrinted>
  <dcterms:created xsi:type="dcterms:W3CDTF">2016-04-07T08:16:00Z</dcterms:created>
  <dcterms:modified xsi:type="dcterms:W3CDTF">2016-04-15T09:49:00Z</dcterms:modified>
</cp:coreProperties>
</file>